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FD" w:rsidRDefault="009B24FD" w:rsidP="001B1DE8">
      <w:pPr>
        <w:jc w:val="center"/>
        <w:rPr>
          <w:b/>
          <w:sz w:val="28"/>
          <w:szCs w:val="28"/>
        </w:rPr>
      </w:pPr>
    </w:p>
    <w:p w:rsidR="001B1DE8" w:rsidRDefault="001B1DE8" w:rsidP="001B1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B1DE8" w:rsidRDefault="001B1DE8" w:rsidP="001B1DE8">
      <w:pPr>
        <w:pStyle w:val="2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УСТЮГСКОГО СЕЛЬСОВЕТА</w:t>
      </w:r>
    </w:p>
    <w:p w:rsidR="001B1DE8" w:rsidRDefault="001B1DE8" w:rsidP="001B1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ЕМЕЛЬЯНОВСКОГО РАЙОНА</w:t>
      </w:r>
    </w:p>
    <w:p w:rsidR="001B1DE8" w:rsidRDefault="001B1DE8" w:rsidP="001B1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B1DE8" w:rsidRDefault="001B1DE8" w:rsidP="001B1D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B1DE8" w:rsidRDefault="001B1DE8" w:rsidP="001B1D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ПОСТАНОВЛЕНИЕ</w:t>
      </w:r>
      <w:r>
        <w:rPr>
          <w:sz w:val="28"/>
          <w:szCs w:val="28"/>
        </w:rPr>
        <w:t xml:space="preserve">       </w:t>
      </w:r>
    </w:p>
    <w:p w:rsidR="001B1DE8" w:rsidRPr="007345A3" w:rsidRDefault="001B1DE8" w:rsidP="001B1DE8">
      <w:pPr>
        <w:rPr>
          <w:sz w:val="28"/>
          <w:szCs w:val="28"/>
        </w:rPr>
      </w:pPr>
      <w:r w:rsidRPr="007345A3">
        <w:rPr>
          <w:sz w:val="28"/>
          <w:szCs w:val="28"/>
        </w:rPr>
        <w:t xml:space="preserve">  </w:t>
      </w:r>
      <w:r w:rsidR="00654679">
        <w:rPr>
          <w:sz w:val="28"/>
          <w:szCs w:val="28"/>
        </w:rPr>
        <w:t xml:space="preserve"> </w:t>
      </w:r>
    </w:p>
    <w:p w:rsidR="001B1DE8" w:rsidRPr="007345A3" w:rsidRDefault="001B1DE8" w:rsidP="001B1DE8">
      <w:pPr>
        <w:rPr>
          <w:color w:val="FF0000"/>
          <w:sz w:val="28"/>
          <w:szCs w:val="28"/>
        </w:rPr>
      </w:pPr>
      <w:r w:rsidRPr="007345A3">
        <w:rPr>
          <w:sz w:val="28"/>
          <w:szCs w:val="28"/>
        </w:rPr>
        <w:t xml:space="preserve">  с. Устюг                      </w:t>
      </w:r>
      <w:r>
        <w:rPr>
          <w:sz w:val="28"/>
          <w:szCs w:val="28"/>
        </w:rPr>
        <w:t xml:space="preserve">     </w:t>
      </w:r>
      <w:r w:rsidRPr="00734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72C9">
        <w:rPr>
          <w:sz w:val="28"/>
          <w:szCs w:val="28"/>
        </w:rPr>
        <w:t>26 февраля</w:t>
      </w:r>
      <w:r w:rsidRPr="007345A3">
        <w:rPr>
          <w:sz w:val="28"/>
          <w:szCs w:val="28"/>
        </w:rPr>
        <w:t xml:space="preserve">  201</w:t>
      </w:r>
      <w:r w:rsidR="008572C9">
        <w:rPr>
          <w:sz w:val="28"/>
          <w:szCs w:val="28"/>
        </w:rPr>
        <w:t>8</w:t>
      </w:r>
      <w:r w:rsidRPr="007345A3">
        <w:rPr>
          <w:sz w:val="28"/>
          <w:szCs w:val="28"/>
        </w:rPr>
        <w:t xml:space="preserve"> года                             </w:t>
      </w:r>
      <w:r>
        <w:rPr>
          <w:sz w:val="28"/>
          <w:szCs w:val="28"/>
        </w:rPr>
        <w:t xml:space="preserve">    </w:t>
      </w:r>
      <w:r w:rsidRPr="007345A3">
        <w:rPr>
          <w:sz w:val="28"/>
          <w:szCs w:val="28"/>
        </w:rPr>
        <w:t xml:space="preserve"> №  </w:t>
      </w:r>
      <w:r w:rsidR="008572C9">
        <w:rPr>
          <w:sz w:val="28"/>
          <w:szCs w:val="28"/>
        </w:rPr>
        <w:t>14</w:t>
      </w:r>
    </w:p>
    <w:p w:rsidR="001B1DE8" w:rsidRPr="007345A3" w:rsidRDefault="001B1DE8" w:rsidP="001B1DE8">
      <w:pPr>
        <w:ind w:right="-341"/>
        <w:rPr>
          <w:sz w:val="28"/>
          <w:szCs w:val="28"/>
        </w:rPr>
      </w:pPr>
    </w:p>
    <w:p w:rsidR="008572C9" w:rsidRPr="008572C9" w:rsidRDefault="008572C9" w:rsidP="008572C9">
      <w:pPr>
        <w:rPr>
          <w:sz w:val="28"/>
          <w:szCs w:val="28"/>
        </w:rPr>
      </w:pPr>
      <w:r w:rsidRPr="008572C9">
        <w:rPr>
          <w:sz w:val="28"/>
          <w:szCs w:val="28"/>
        </w:rPr>
        <w:t>Об утверждении технического  задания на разработку инвестиционных программ   ООО  «</w:t>
      </w:r>
      <w:proofErr w:type="spellStart"/>
      <w:r w:rsidRPr="008572C9">
        <w:rPr>
          <w:sz w:val="28"/>
          <w:szCs w:val="28"/>
        </w:rPr>
        <w:t>Кровтэкс</w:t>
      </w:r>
      <w:proofErr w:type="spellEnd"/>
      <w:r w:rsidRPr="008572C9">
        <w:rPr>
          <w:sz w:val="28"/>
          <w:szCs w:val="28"/>
        </w:rPr>
        <w:t xml:space="preserve">»  </w:t>
      </w:r>
      <w:r w:rsidRPr="008572C9">
        <w:rPr>
          <w:color w:val="000000"/>
          <w:sz w:val="27"/>
        </w:rPr>
        <w:t>в  сфере</w:t>
      </w:r>
      <w:r w:rsidRPr="008572C9">
        <w:rPr>
          <w:sz w:val="28"/>
          <w:szCs w:val="28"/>
        </w:rPr>
        <w:t xml:space="preserve">  водоснабжения   и  водоотведения  муниципального  образования с. Устюг,  д. </w:t>
      </w:r>
      <w:proofErr w:type="spellStart"/>
      <w:r w:rsidRPr="008572C9">
        <w:rPr>
          <w:sz w:val="28"/>
          <w:szCs w:val="28"/>
        </w:rPr>
        <w:t>Погорелка</w:t>
      </w:r>
      <w:proofErr w:type="spellEnd"/>
      <w:r w:rsidRPr="008572C9">
        <w:rPr>
          <w:sz w:val="28"/>
          <w:szCs w:val="28"/>
        </w:rPr>
        <w:t xml:space="preserve">  и д.  </w:t>
      </w:r>
      <w:proofErr w:type="spellStart"/>
      <w:r w:rsidRPr="008572C9">
        <w:rPr>
          <w:sz w:val="28"/>
          <w:szCs w:val="28"/>
        </w:rPr>
        <w:t>Таскино</w:t>
      </w:r>
      <w:proofErr w:type="spellEnd"/>
      <w:r w:rsidRPr="008572C9">
        <w:rPr>
          <w:sz w:val="28"/>
          <w:szCs w:val="28"/>
        </w:rPr>
        <w:t xml:space="preserve"> </w:t>
      </w:r>
      <w:proofErr w:type="spellStart"/>
      <w:r w:rsidRPr="008572C9">
        <w:rPr>
          <w:sz w:val="28"/>
          <w:szCs w:val="28"/>
        </w:rPr>
        <w:t>Емельяновского</w:t>
      </w:r>
      <w:proofErr w:type="spellEnd"/>
      <w:r w:rsidRPr="008572C9">
        <w:rPr>
          <w:sz w:val="28"/>
          <w:szCs w:val="28"/>
        </w:rPr>
        <w:t xml:space="preserve"> района  на 2019 – 2025 годы</w:t>
      </w:r>
    </w:p>
    <w:p w:rsidR="001B1DE8" w:rsidRPr="007345A3" w:rsidRDefault="001B1DE8" w:rsidP="001B1DE8">
      <w:pPr>
        <w:jc w:val="both"/>
        <w:rPr>
          <w:sz w:val="28"/>
          <w:szCs w:val="28"/>
        </w:rPr>
      </w:pPr>
    </w:p>
    <w:p w:rsidR="001B1DE8" w:rsidRDefault="001B1DE8" w:rsidP="008572C9">
      <w:pPr>
        <w:jc w:val="both"/>
        <w:rPr>
          <w:sz w:val="28"/>
          <w:szCs w:val="28"/>
        </w:rPr>
      </w:pPr>
      <w:r w:rsidRPr="007345A3">
        <w:rPr>
          <w:sz w:val="28"/>
          <w:szCs w:val="28"/>
        </w:rPr>
        <w:t xml:space="preserve">         </w:t>
      </w:r>
    </w:p>
    <w:p w:rsidR="008572C9" w:rsidRPr="008572C9" w:rsidRDefault="008572C9" w:rsidP="008572C9">
      <w:pPr>
        <w:ind w:firstLine="539"/>
        <w:jc w:val="both"/>
        <w:rPr>
          <w:sz w:val="28"/>
          <w:szCs w:val="28"/>
        </w:rPr>
      </w:pPr>
      <w:proofErr w:type="gramStart"/>
      <w:r w:rsidRPr="008572C9">
        <w:rPr>
          <w:sz w:val="28"/>
          <w:szCs w:val="28"/>
        </w:rPr>
        <w:t xml:space="preserve">В соответствии с Федеральным законом от 30 декабря 2004 года  №210-ФЗ «Об основах регулирования тарифов организаций коммунального  комплекса»,    Федеральным законом от 07.12.2011 N 416-ФЗ "О водоснабжении и водоотведении",  Постановлением Правительства РФ от 29.07.2013 № 641 «Об инвестиционных программах организаций, осуществляющих деятельность в сфере водоснабжения и водоотведения», руководствуясь Уставом муниципального  образования </w:t>
      </w:r>
      <w:proofErr w:type="spellStart"/>
      <w:r>
        <w:rPr>
          <w:sz w:val="28"/>
          <w:szCs w:val="28"/>
        </w:rPr>
        <w:t>Устюгский</w:t>
      </w:r>
      <w:proofErr w:type="spellEnd"/>
      <w:r>
        <w:rPr>
          <w:sz w:val="28"/>
          <w:szCs w:val="28"/>
        </w:rPr>
        <w:t xml:space="preserve"> сельсовет</w:t>
      </w:r>
      <w:r w:rsidRPr="008572C9">
        <w:rPr>
          <w:sz w:val="28"/>
          <w:szCs w:val="28"/>
        </w:rPr>
        <w:t xml:space="preserve"> </w:t>
      </w:r>
      <w:proofErr w:type="spellStart"/>
      <w:r w:rsidRPr="008572C9">
        <w:rPr>
          <w:sz w:val="28"/>
          <w:szCs w:val="28"/>
        </w:rPr>
        <w:t>Емельяновского</w:t>
      </w:r>
      <w:proofErr w:type="spellEnd"/>
      <w:r w:rsidRPr="008572C9">
        <w:rPr>
          <w:sz w:val="28"/>
          <w:szCs w:val="28"/>
        </w:rPr>
        <w:t xml:space="preserve"> района,  </w:t>
      </w:r>
      <w:r>
        <w:rPr>
          <w:sz w:val="28"/>
          <w:szCs w:val="28"/>
        </w:rPr>
        <w:t>ПОСТАНОВЛЯЮ</w:t>
      </w:r>
      <w:r w:rsidRPr="008572C9">
        <w:rPr>
          <w:sz w:val="28"/>
          <w:szCs w:val="28"/>
        </w:rPr>
        <w:t>:</w:t>
      </w:r>
      <w:r w:rsidRPr="008572C9">
        <w:rPr>
          <w:b/>
          <w:sz w:val="28"/>
          <w:szCs w:val="28"/>
        </w:rPr>
        <w:t xml:space="preserve"> </w:t>
      </w:r>
      <w:proofErr w:type="gramEnd"/>
    </w:p>
    <w:p w:rsidR="008572C9" w:rsidRPr="008572C9" w:rsidRDefault="008572C9" w:rsidP="008572C9">
      <w:pPr>
        <w:ind w:firstLine="539"/>
        <w:jc w:val="both"/>
        <w:rPr>
          <w:sz w:val="28"/>
          <w:szCs w:val="28"/>
        </w:rPr>
      </w:pPr>
      <w:r w:rsidRPr="008572C9">
        <w:rPr>
          <w:sz w:val="28"/>
          <w:szCs w:val="28"/>
        </w:rPr>
        <w:t xml:space="preserve">1. Утвердить  техническое задание на разработку инвестиционных программ в  сфере водоснабжения и водоотведения  муниципального образования с. Устюг  и  д. </w:t>
      </w:r>
      <w:proofErr w:type="spellStart"/>
      <w:r w:rsidRPr="008572C9">
        <w:rPr>
          <w:sz w:val="28"/>
          <w:szCs w:val="28"/>
        </w:rPr>
        <w:t>Таскино</w:t>
      </w:r>
      <w:proofErr w:type="spellEnd"/>
      <w:r w:rsidRPr="008572C9">
        <w:rPr>
          <w:sz w:val="28"/>
          <w:szCs w:val="28"/>
        </w:rPr>
        <w:t xml:space="preserve"> </w:t>
      </w:r>
      <w:proofErr w:type="spellStart"/>
      <w:r w:rsidRPr="008572C9">
        <w:rPr>
          <w:sz w:val="28"/>
          <w:szCs w:val="28"/>
        </w:rPr>
        <w:t>Емельяновского</w:t>
      </w:r>
      <w:proofErr w:type="spellEnd"/>
      <w:r w:rsidRPr="008572C9">
        <w:rPr>
          <w:sz w:val="28"/>
          <w:szCs w:val="28"/>
        </w:rPr>
        <w:t xml:space="preserve"> района  на  2019-2025 годы,  согласно приложению.  </w:t>
      </w:r>
    </w:p>
    <w:p w:rsidR="008572C9" w:rsidRPr="008572C9" w:rsidRDefault="008572C9" w:rsidP="008572C9">
      <w:pPr>
        <w:numPr>
          <w:ilvl w:val="1"/>
          <w:numId w:val="4"/>
        </w:numPr>
        <w:ind w:left="0" w:firstLine="539"/>
        <w:jc w:val="both"/>
        <w:rPr>
          <w:sz w:val="28"/>
          <w:szCs w:val="28"/>
        </w:rPr>
      </w:pPr>
      <w:r w:rsidRPr="008572C9">
        <w:rPr>
          <w:sz w:val="28"/>
          <w:szCs w:val="28"/>
        </w:rPr>
        <w:t>Определить  разработчиком  инвестиционных  программ  общество  с ограниченной ответственностью  «</w:t>
      </w:r>
      <w:proofErr w:type="spellStart"/>
      <w:r w:rsidRPr="008572C9">
        <w:rPr>
          <w:sz w:val="28"/>
          <w:szCs w:val="28"/>
        </w:rPr>
        <w:t>Кровтэкс</w:t>
      </w:r>
      <w:proofErr w:type="spellEnd"/>
      <w:r w:rsidRPr="008572C9">
        <w:rPr>
          <w:sz w:val="28"/>
          <w:szCs w:val="28"/>
        </w:rPr>
        <w:t>».</w:t>
      </w:r>
    </w:p>
    <w:p w:rsidR="008572C9" w:rsidRPr="008572C9" w:rsidRDefault="008572C9" w:rsidP="008572C9">
      <w:pPr>
        <w:jc w:val="both"/>
        <w:rPr>
          <w:sz w:val="28"/>
          <w:szCs w:val="28"/>
        </w:rPr>
      </w:pPr>
      <w:r w:rsidRPr="008572C9">
        <w:rPr>
          <w:sz w:val="28"/>
          <w:szCs w:val="28"/>
        </w:rPr>
        <w:t xml:space="preserve">       3.ООО «</w:t>
      </w:r>
      <w:proofErr w:type="spellStart"/>
      <w:r w:rsidRPr="008572C9">
        <w:rPr>
          <w:sz w:val="28"/>
          <w:szCs w:val="28"/>
        </w:rPr>
        <w:t>Кровтэкс</w:t>
      </w:r>
      <w:proofErr w:type="spellEnd"/>
      <w:r w:rsidRPr="008572C9">
        <w:rPr>
          <w:sz w:val="28"/>
          <w:szCs w:val="28"/>
        </w:rPr>
        <w:t xml:space="preserve">»  разработать  и  предоставить инвестиционные  программы в администрацию муниципального образования </w:t>
      </w:r>
      <w:proofErr w:type="spellStart"/>
      <w:r>
        <w:rPr>
          <w:sz w:val="28"/>
          <w:szCs w:val="28"/>
        </w:rPr>
        <w:t>Устюгский</w:t>
      </w:r>
      <w:proofErr w:type="spellEnd"/>
      <w:r>
        <w:rPr>
          <w:sz w:val="28"/>
          <w:szCs w:val="28"/>
        </w:rPr>
        <w:t xml:space="preserve"> сельсовет</w:t>
      </w:r>
      <w:r w:rsidRPr="008572C9">
        <w:rPr>
          <w:sz w:val="28"/>
          <w:szCs w:val="28"/>
        </w:rPr>
        <w:t xml:space="preserve"> </w:t>
      </w:r>
      <w:proofErr w:type="spellStart"/>
      <w:r w:rsidRPr="008572C9">
        <w:rPr>
          <w:sz w:val="28"/>
          <w:szCs w:val="28"/>
        </w:rPr>
        <w:t>Емельяновского</w:t>
      </w:r>
      <w:proofErr w:type="spellEnd"/>
      <w:r w:rsidRPr="008572C9">
        <w:rPr>
          <w:sz w:val="28"/>
          <w:szCs w:val="28"/>
        </w:rPr>
        <w:t xml:space="preserve"> района  не позднее 15.04.2018 для   их  рассмотрения и согласования. </w:t>
      </w:r>
    </w:p>
    <w:p w:rsidR="008572C9" w:rsidRPr="008572C9" w:rsidRDefault="008572C9" w:rsidP="008572C9">
      <w:pPr>
        <w:ind w:firstLine="539"/>
        <w:jc w:val="both"/>
        <w:rPr>
          <w:sz w:val="28"/>
          <w:szCs w:val="28"/>
        </w:rPr>
      </w:pPr>
      <w:r w:rsidRPr="008572C9">
        <w:rPr>
          <w:sz w:val="28"/>
          <w:szCs w:val="28"/>
        </w:rPr>
        <w:t xml:space="preserve"> 4. Настоящее  постановление  опубликовать   в средствах массовой информации и на  официальном   сайте администрации   с. Устюг  в сети Интернет.</w:t>
      </w:r>
    </w:p>
    <w:p w:rsidR="008572C9" w:rsidRPr="008572C9" w:rsidRDefault="008572C9" w:rsidP="008572C9">
      <w:pPr>
        <w:ind w:firstLine="539"/>
        <w:jc w:val="both"/>
        <w:rPr>
          <w:sz w:val="28"/>
          <w:szCs w:val="28"/>
        </w:rPr>
      </w:pPr>
      <w:r w:rsidRPr="008572C9">
        <w:rPr>
          <w:sz w:val="28"/>
          <w:szCs w:val="28"/>
        </w:rPr>
        <w:t xml:space="preserve">  5.</w:t>
      </w:r>
      <w:proofErr w:type="gramStart"/>
      <w:r w:rsidRPr="008572C9">
        <w:rPr>
          <w:sz w:val="28"/>
          <w:szCs w:val="28"/>
        </w:rPr>
        <w:t>Контроль за</w:t>
      </w:r>
      <w:proofErr w:type="gramEnd"/>
      <w:r w:rsidRPr="008572C9">
        <w:rPr>
          <w:sz w:val="28"/>
          <w:szCs w:val="28"/>
        </w:rPr>
        <w:t xml:space="preserve"> исполнением настоящего постановления оставляю  за  собой.</w:t>
      </w:r>
    </w:p>
    <w:p w:rsidR="008572C9" w:rsidRPr="008572C9" w:rsidRDefault="008572C9" w:rsidP="008572C9">
      <w:pPr>
        <w:ind w:firstLine="539"/>
        <w:jc w:val="both"/>
        <w:rPr>
          <w:sz w:val="28"/>
          <w:szCs w:val="28"/>
        </w:rPr>
      </w:pPr>
    </w:p>
    <w:p w:rsidR="008572C9" w:rsidRPr="008572C9" w:rsidRDefault="008572C9" w:rsidP="008572C9">
      <w:pPr>
        <w:rPr>
          <w:sz w:val="28"/>
          <w:szCs w:val="28"/>
        </w:rPr>
      </w:pPr>
    </w:p>
    <w:p w:rsidR="008572C9" w:rsidRPr="008572C9" w:rsidRDefault="008572C9" w:rsidP="008572C9">
      <w:pPr>
        <w:rPr>
          <w:sz w:val="28"/>
          <w:szCs w:val="28"/>
        </w:rPr>
      </w:pPr>
    </w:p>
    <w:p w:rsidR="008572C9" w:rsidRPr="008572C9" w:rsidRDefault="008572C9" w:rsidP="008572C9">
      <w:pPr>
        <w:rPr>
          <w:sz w:val="28"/>
          <w:szCs w:val="28"/>
        </w:rPr>
      </w:pPr>
    </w:p>
    <w:p w:rsidR="008572C9" w:rsidRDefault="008572C9" w:rsidP="008572C9">
      <w:pPr>
        <w:rPr>
          <w:sz w:val="28"/>
          <w:szCs w:val="28"/>
        </w:rPr>
      </w:pPr>
      <w:r w:rsidRPr="008572C9">
        <w:rPr>
          <w:sz w:val="28"/>
          <w:szCs w:val="28"/>
        </w:rPr>
        <w:t xml:space="preserve">Глава </w:t>
      </w:r>
      <w:proofErr w:type="spellStart"/>
      <w:r w:rsidRPr="008572C9">
        <w:rPr>
          <w:sz w:val="28"/>
          <w:szCs w:val="28"/>
        </w:rPr>
        <w:t>Устюгского</w:t>
      </w:r>
      <w:proofErr w:type="spellEnd"/>
      <w:r w:rsidRPr="008572C9">
        <w:rPr>
          <w:sz w:val="28"/>
          <w:szCs w:val="28"/>
        </w:rPr>
        <w:t xml:space="preserve">  сельсовета</w:t>
      </w:r>
      <w:r w:rsidRPr="008572C9">
        <w:rPr>
          <w:sz w:val="28"/>
          <w:szCs w:val="28"/>
        </w:rPr>
        <w:tab/>
      </w:r>
      <w:r w:rsidRPr="008572C9">
        <w:rPr>
          <w:sz w:val="28"/>
          <w:szCs w:val="28"/>
        </w:rPr>
        <w:tab/>
      </w:r>
      <w:r w:rsidRPr="008572C9">
        <w:rPr>
          <w:sz w:val="28"/>
          <w:szCs w:val="28"/>
        </w:rPr>
        <w:tab/>
        <w:t xml:space="preserve">         </w:t>
      </w:r>
      <w:r w:rsidRPr="008572C9">
        <w:rPr>
          <w:sz w:val="28"/>
          <w:szCs w:val="28"/>
        </w:rPr>
        <w:tab/>
      </w:r>
      <w:r w:rsidRPr="008572C9">
        <w:rPr>
          <w:sz w:val="28"/>
          <w:szCs w:val="28"/>
        </w:rPr>
        <w:tab/>
      </w:r>
      <w:r w:rsidRPr="008572C9">
        <w:rPr>
          <w:sz w:val="28"/>
          <w:szCs w:val="28"/>
        </w:rPr>
        <w:tab/>
        <w:t xml:space="preserve">       В.К. Гесс</w:t>
      </w:r>
    </w:p>
    <w:p w:rsidR="00DF0843" w:rsidRDefault="00DF0843" w:rsidP="008572C9">
      <w:pPr>
        <w:rPr>
          <w:sz w:val="28"/>
          <w:szCs w:val="28"/>
        </w:rPr>
      </w:pPr>
    </w:p>
    <w:p w:rsidR="00DF0843" w:rsidRDefault="00DF0843" w:rsidP="008572C9">
      <w:pPr>
        <w:rPr>
          <w:sz w:val="28"/>
          <w:szCs w:val="28"/>
        </w:rPr>
      </w:pPr>
    </w:p>
    <w:p w:rsidR="00DF0843" w:rsidRDefault="00DF0843" w:rsidP="008572C9">
      <w:pPr>
        <w:rPr>
          <w:sz w:val="28"/>
          <w:szCs w:val="28"/>
        </w:rPr>
      </w:pPr>
    </w:p>
    <w:p w:rsidR="00DF0843" w:rsidRPr="00DF0843" w:rsidRDefault="00DF0843" w:rsidP="00DF0843">
      <w:pPr>
        <w:pStyle w:val="a5"/>
        <w:jc w:val="right"/>
        <w:rPr>
          <w:sz w:val="24"/>
          <w:szCs w:val="24"/>
        </w:rPr>
      </w:pPr>
      <w:r w:rsidRPr="00DF0843">
        <w:rPr>
          <w:sz w:val="24"/>
          <w:szCs w:val="24"/>
        </w:rPr>
        <w:lastRenderedPageBreak/>
        <w:t>ПРИЛОЖЕНИЕ</w:t>
      </w:r>
    </w:p>
    <w:p w:rsidR="00DF0843" w:rsidRPr="00DF0843" w:rsidRDefault="00DF0843" w:rsidP="00DF0843">
      <w:pPr>
        <w:pStyle w:val="a5"/>
        <w:jc w:val="right"/>
        <w:rPr>
          <w:sz w:val="24"/>
          <w:szCs w:val="24"/>
        </w:rPr>
      </w:pPr>
      <w:r w:rsidRPr="00DF0843">
        <w:rPr>
          <w:sz w:val="24"/>
          <w:szCs w:val="24"/>
        </w:rPr>
        <w:t xml:space="preserve">к постановлению администрации </w:t>
      </w:r>
    </w:p>
    <w:p w:rsidR="00DF0843" w:rsidRPr="00DF0843" w:rsidRDefault="00DF0843" w:rsidP="00DF0843">
      <w:pPr>
        <w:pStyle w:val="a5"/>
        <w:jc w:val="right"/>
        <w:rPr>
          <w:sz w:val="24"/>
          <w:szCs w:val="24"/>
        </w:rPr>
      </w:pPr>
      <w:proofErr w:type="spellStart"/>
      <w:r w:rsidRPr="00DF0843">
        <w:rPr>
          <w:sz w:val="24"/>
          <w:szCs w:val="24"/>
        </w:rPr>
        <w:t>Устюгского</w:t>
      </w:r>
      <w:proofErr w:type="spellEnd"/>
      <w:r w:rsidRPr="00DF0843">
        <w:rPr>
          <w:sz w:val="24"/>
          <w:szCs w:val="24"/>
        </w:rPr>
        <w:t xml:space="preserve"> сельсовета</w:t>
      </w:r>
    </w:p>
    <w:p w:rsidR="00DF0843" w:rsidRPr="00DF0843" w:rsidRDefault="00DF0843" w:rsidP="00DF0843">
      <w:pPr>
        <w:pStyle w:val="a4"/>
        <w:jc w:val="right"/>
        <w:rPr>
          <w:color w:val="000000"/>
        </w:rPr>
      </w:pPr>
      <w:r>
        <w:rPr>
          <w:color w:val="000000"/>
        </w:rPr>
        <w:t>от « 26» февраля 2018 года N 14</w:t>
      </w: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Техническое задание</w:t>
      </w: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на разработку инвестиционных программ ООО «</w:t>
      </w:r>
      <w:proofErr w:type="spellStart"/>
      <w:r w:rsidRPr="00CE65D4">
        <w:rPr>
          <w:b/>
          <w:sz w:val="24"/>
          <w:szCs w:val="24"/>
        </w:rPr>
        <w:t>Кровтэкс</w:t>
      </w:r>
      <w:proofErr w:type="spellEnd"/>
      <w:r w:rsidRPr="00CE65D4">
        <w:rPr>
          <w:b/>
          <w:sz w:val="24"/>
          <w:szCs w:val="24"/>
        </w:rPr>
        <w:t xml:space="preserve">» в сфере водоснабжения и водоотведения муниципального образования с. Устюг, д. </w:t>
      </w:r>
      <w:proofErr w:type="spellStart"/>
      <w:r w:rsidRPr="00CE65D4">
        <w:rPr>
          <w:b/>
          <w:sz w:val="24"/>
          <w:szCs w:val="24"/>
        </w:rPr>
        <w:t>Погорелка</w:t>
      </w:r>
      <w:proofErr w:type="spellEnd"/>
      <w:r w:rsidRPr="00CE65D4">
        <w:rPr>
          <w:b/>
          <w:sz w:val="24"/>
          <w:szCs w:val="24"/>
        </w:rPr>
        <w:t xml:space="preserve"> и д. </w:t>
      </w:r>
      <w:proofErr w:type="spellStart"/>
      <w:r w:rsidRPr="00CE65D4">
        <w:rPr>
          <w:b/>
          <w:sz w:val="24"/>
          <w:szCs w:val="24"/>
        </w:rPr>
        <w:t>Таскино</w:t>
      </w:r>
      <w:proofErr w:type="spellEnd"/>
      <w:r w:rsidRPr="00CE65D4">
        <w:rPr>
          <w:b/>
          <w:sz w:val="24"/>
          <w:szCs w:val="24"/>
        </w:rPr>
        <w:t xml:space="preserve"> </w:t>
      </w:r>
      <w:proofErr w:type="spellStart"/>
      <w:r w:rsidRPr="00CE65D4">
        <w:rPr>
          <w:b/>
          <w:sz w:val="24"/>
          <w:szCs w:val="24"/>
        </w:rPr>
        <w:t>Емельяновского</w:t>
      </w:r>
      <w:proofErr w:type="spellEnd"/>
      <w:r w:rsidRPr="00CE65D4">
        <w:rPr>
          <w:b/>
          <w:sz w:val="24"/>
          <w:szCs w:val="24"/>
        </w:rPr>
        <w:t xml:space="preserve"> района на 2019 – 2025 годы</w:t>
      </w:r>
    </w:p>
    <w:p w:rsidR="00DF0843" w:rsidRPr="00CE65D4" w:rsidRDefault="00DF0843" w:rsidP="00DF0843">
      <w:pPr>
        <w:pStyle w:val="a5"/>
        <w:jc w:val="center"/>
        <w:rPr>
          <w:sz w:val="24"/>
          <w:szCs w:val="24"/>
        </w:rPr>
      </w:pPr>
    </w:p>
    <w:p w:rsidR="00DF0843" w:rsidRPr="00CE65D4" w:rsidRDefault="00DF0843" w:rsidP="00DF0843">
      <w:pPr>
        <w:pStyle w:val="a5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ОБЩИЕ ПОЛОЖЕНИЯ</w:t>
      </w:r>
    </w:p>
    <w:p w:rsidR="00DF0843" w:rsidRPr="00CE65D4" w:rsidRDefault="00DF0843" w:rsidP="00DF0843">
      <w:pPr>
        <w:pStyle w:val="a5"/>
        <w:rPr>
          <w:b/>
          <w:sz w:val="24"/>
          <w:szCs w:val="24"/>
        </w:rPr>
      </w:pP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 </w:t>
      </w:r>
      <w:r w:rsidRPr="00CE65D4">
        <w:rPr>
          <w:sz w:val="24"/>
          <w:szCs w:val="24"/>
        </w:rPr>
        <w:t>Основанием для разработки инвестиционных программ ООО «</w:t>
      </w:r>
      <w:proofErr w:type="spellStart"/>
      <w:r w:rsidRPr="00CE65D4">
        <w:rPr>
          <w:sz w:val="24"/>
          <w:szCs w:val="24"/>
        </w:rPr>
        <w:t>Кровтэкс</w:t>
      </w:r>
      <w:proofErr w:type="spellEnd"/>
      <w:r w:rsidRPr="00CE65D4">
        <w:rPr>
          <w:sz w:val="24"/>
          <w:szCs w:val="24"/>
        </w:rPr>
        <w:t>» в сфере водоснабжения и водоотведения муниципального образования</w:t>
      </w:r>
      <w:r w:rsidRPr="00CE65D4">
        <w:rPr>
          <w:sz w:val="24"/>
          <w:szCs w:val="24"/>
        </w:rPr>
        <w:t xml:space="preserve">               </w:t>
      </w:r>
      <w:r w:rsidRPr="00CE65D4">
        <w:rPr>
          <w:sz w:val="24"/>
          <w:szCs w:val="24"/>
        </w:rPr>
        <w:t xml:space="preserve">с. Устюг, д. </w:t>
      </w:r>
      <w:proofErr w:type="spellStart"/>
      <w:r w:rsidRPr="00CE65D4">
        <w:rPr>
          <w:sz w:val="24"/>
          <w:szCs w:val="24"/>
        </w:rPr>
        <w:t>Погорелк</w:t>
      </w:r>
      <w:r w:rsidRPr="00CE65D4">
        <w:rPr>
          <w:sz w:val="24"/>
          <w:szCs w:val="24"/>
        </w:rPr>
        <w:t>а</w:t>
      </w:r>
      <w:proofErr w:type="spellEnd"/>
      <w:r w:rsidRPr="00CE65D4">
        <w:rPr>
          <w:sz w:val="24"/>
          <w:szCs w:val="24"/>
        </w:rPr>
        <w:t xml:space="preserve"> и д. </w:t>
      </w:r>
      <w:proofErr w:type="spellStart"/>
      <w:r w:rsidRPr="00CE65D4">
        <w:rPr>
          <w:sz w:val="24"/>
          <w:szCs w:val="24"/>
        </w:rPr>
        <w:t>Таскино</w:t>
      </w:r>
      <w:proofErr w:type="spellEnd"/>
      <w:r w:rsidRPr="00CE65D4">
        <w:rPr>
          <w:sz w:val="24"/>
          <w:szCs w:val="24"/>
        </w:rPr>
        <w:t xml:space="preserve"> </w:t>
      </w:r>
      <w:proofErr w:type="spellStart"/>
      <w:r w:rsidRPr="00CE65D4">
        <w:rPr>
          <w:sz w:val="24"/>
          <w:szCs w:val="24"/>
        </w:rPr>
        <w:t>Емельяновского</w:t>
      </w:r>
      <w:proofErr w:type="spellEnd"/>
      <w:r w:rsidRPr="00CE65D4">
        <w:rPr>
          <w:sz w:val="24"/>
          <w:szCs w:val="24"/>
        </w:rPr>
        <w:t xml:space="preserve"> ра</w:t>
      </w:r>
      <w:r w:rsidRPr="00CE65D4">
        <w:rPr>
          <w:sz w:val="24"/>
          <w:szCs w:val="24"/>
        </w:rPr>
        <w:t>йона на 2019-2025годы (далее - инвестиционная программа) являются: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>1) Федеральный закон от 30 декабря 2004 года № 210-ФЗ «Об основах регулирования тарифов организаций коммунального комплекса»;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>2) Федеральный закон от 07.12.2011 №416-ФЗ «О водоснабжении и водоотведении»;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>3) Постановление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 xml:space="preserve">4) Схемы водоснабжения и водоотведения с. Устюг и д. </w:t>
      </w:r>
      <w:proofErr w:type="spellStart"/>
      <w:r w:rsidRPr="00CE65D4">
        <w:rPr>
          <w:sz w:val="24"/>
          <w:szCs w:val="24"/>
        </w:rPr>
        <w:t>Таскино</w:t>
      </w:r>
      <w:proofErr w:type="spellEnd"/>
      <w:r w:rsidRPr="00CE65D4">
        <w:rPr>
          <w:sz w:val="24"/>
          <w:szCs w:val="24"/>
        </w:rPr>
        <w:t xml:space="preserve"> </w:t>
      </w:r>
      <w:proofErr w:type="spellStart"/>
      <w:r w:rsidRPr="00CE65D4">
        <w:rPr>
          <w:sz w:val="24"/>
          <w:szCs w:val="24"/>
        </w:rPr>
        <w:t>Емельяновского</w:t>
      </w:r>
      <w:proofErr w:type="spellEnd"/>
      <w:r w:rsidRPr="00CE65D4">
        <w:rPr>
          <w:sz w:val="24"/>
          <w:szCs w:val="24"/>
        </w:rPr>
        <w:t xml:space="preserve"> района.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II. ОБОСНОВАНИЕ НЕОБХОДИМОСТИ, ЦЕЛИ, ЗАДАЧИ РАЗРАБОТКИ И РЕАЛИЗАЦИИ ИНВЕСТИЦИОННЫХ ПРОГРАММ</w:t>
      </w: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2.1. Необходимость реализации инвестиционных программ</w:t>
      </w: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 xml:space="preserve">Сложившееся на данное время состояние систем водоснабжения и водоотведения на территории с. Устюг, д. </w:t>
      </w:r>
      <w:proofErr w:type="spellStart"/>
      <w:r w:rsidRPr="00CE65D4">
        <w:rPr>
          <w:sz w:val="24"/>
          <w:szCs w:val="24"/>
        </w:rPr>
        <w:t>Погорелка</w:t>
      </w:r>
      <w:proofErr w:type="spellEnd"/>
      <w:r w:rsidRPr="00CE65D4">
        <w:rPr>
          <w:sz w:val="24"/>
          <w:szCs w:val="24"/>
        </w:rPr>
        <w:t xml:space="preserve"> и д. </w:t>
      </w:r>
      <w:proofErr w:type="spellStart"/>
      <w:r w:rsidRPr="00CE65D4">
        <w:rPr>
          <w:sz w:val="24"/>
          <w:szCs w:val="24"/>
        </w:rPr>
        <w:t>Таскино</w:t>
      </w:r>
      <w:proofErr w:type="spellEnd"/>
      <w:r w:rsidRPr="00CE65D4">
        <w:rPr>
          <w:sz w:val="24"/>
          <w:szCs w:val="24"/>
        </w:rPr>
        <w:t xml:space="preserve"> характеризуется значительным износом оборудования подземного водозабора, в том числе глубинных насосов. Водопроводные и канализационные сети имеют износ до 85%, в результате чего случаются порывы сетей и значительные потери воды. Следствием такого состояния является значительное превышение удельного расхода электроэнергии. В результате деятельность по содержанию систем водоснабжения и водоотведения с. Устюг и д. </w:t>
      </w:r>
      <w:proofErr w:type="spellStart"/>
      <w:r w:rsidRPr="00CE65D4">
        <w:rPr>
          <w:sz w:val="24"/>
          <w:szCs w:val="24"/>
        </w:rPr>
        <w:t>Таскино</w:t>
      </w:r>
      <w:proofErr w:type="spellEnd"/>
      <w:r w:rsidRPr="00CE65D4">
        <w:rPr>
          <w:sz w:val="24"/>
          <w:szCs w:val="24"/>
        </w:rPr>
        <w:t xml:space="preserve"> становится неэффективной.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 xml:space="preserve">Износ систем водоснабжения и водоотведения с. Устюг, д. </w:t>
      </w:r>
      <w:proofErr w:type="spellStart"/>
      <w:r w:rsidRPr="00CE65D4">
        <w:rPr>
          <w:sz w:val="24"/>
          <w:szCs w:val="24"/>
        </w:rPr>
        <w:t>Погорелка</w:t>
      </w:r>
      <w:proofErr w:type="spellEnd"/>
      <w:r w:rsidRPr="00CE65D4">
        <w:rPr>
          <w:sz w:val="24"/>
          <w:szCs w:val="24"/>
        </w:rPr>
        <w:t xml:space="preserve"> и д. </w:t>
      </w:r>
      <w:proofErr w:type="spellStart"/>
      <w:r w:rsidRPr="00CE65D4">
        <w:rPr>
          <w:sz w:val="24"/>
          <w:szCs w:val="24"/>
        </w:rPr>
        <w:t>Таскино</w:t>
      </w:r>
      <w:proofErr w:type="spellEnd"/>
      <w:r w:rsidRPr="00CE65D4">
        <w:rPr>
          <w:sz w:val="24"/>
          <w:szCs w:val="24"/>
        </w:rPr>
        <w:t xml:space="preserve"> несет опасность остановки в подаче воды потребителям, а также снижает мощность данных систем, соответственно исключается возможность дополнительного подключения потребителей к централизованным системам.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>Недостаточность средств, получаемых за счет действующих тарифов на холодное водоснабжение и водоотведение, не позволяет провести замену устаревшего и ненадежного оборудования систем</w:t>
      </w:r>
      <w:r w:rsidRPr="00CE65D4">
        <w:rPr>
          <w:sz w:val="24"/>
          <w:szCs w:val="24"/>
        </w:rPr>
        <w:t xml:space="preserve">, а также повысить его </w:t>
      </w:r>
      <w:proofErr w:type="spellStart"/>
      <w:r w:rsidRPr="00CE65D4">
        <w:rPr>
          <w:sz w:val="24"/>
          <w:szCs w:val="24"/>
        </w:rPr>
        <w:t>энергоэфф</w:t>
      </w:r>
      <w:r w:rsidRPr="00CE65D4">
        <w:rPr>
          <w:sz w:val="24"/>
          <w:szCs w:val="24"/>
        </w:rPr>
        <w:t>ективность</w:t>
      </w:r>
      <w:proofErr w:type="spellEnd"/>
      <w:r w:rsidRPr="00CE65D4">
        <w:rPr>
          <w:sz w:val="24"/>
          <w:szCs w:val="24"/>
        </w:rPr>
        <w:t>.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>Принятие инвестиционных программ позволит решить указанные проблемы, обеспечить потребителей качественными услугами по холодному водоснабжению и водоотведению.</w:t>
      </w: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2.2. Цели и задачи разработки и реализации</w:t>
      </w: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инвестиционных программ</w:t>
      </w:r>
    </w:p>
    <w:p w:rsidR="00DF0843" w:rsidRPr="00CE65D4" w:rsidRDefault="00DF0843" w:rsidP="00DF0843">
      <w:pPr>
        <w:pStyle w:val="a5"/>
        <w:jc w:val="center"/>
        <w:rPr>
          <w:sz w:val="24"/>
          <w:szCs w:val="24"/>
        </w:rPr>
      </w:pP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>Целями и задачами разработки и реализации инвестиционной программы являются: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lastRenderedPageBreak/>
        <w:t xml:space="preserve">          </w:t>
      </w:r>
      <w:r w:rsidRPr="00CE65D4">
        <w:rPr>
          <w:sz w:val="24"/>
          <w:szCs w:val="24"/>
        </w:rPr>
        <w:t xml:space="preserve">1) повышение качества и надежности работы объектов водоснабжения и водоотведения с. Устюг, д. </w:t>
      </w:r>
      <w:proofErr w:type="spellStart"/>
      <w:r w:rsidRPr="00CE65D4">
        <w:rPr>
          <w:sz w:val="24"/>
          <w:szCs w:val="24"/>
        </w:rPr>
        <w:t>Погорелка</w:t>
      </w:r>
      <w:proofErr w:type="spellEnd"/>
      <w:r w:rsidRPr="00CE65D4">
        <w:rPr>
          <w:sz w:val="24"/>
          <w:szCs w:val="24"/>
        </w:rPr>
        <w:t xml:space="preserve"> и д. </w:t>
      </w:r>
      <w:proofErr w:type="spellStart"/>
      <w:r w:rsidRPr="00CE65D4">
        <w:rPr>
          <w:sz w:val="24"/>
          <w:szCs w:val="24"/>
        </w:rPr>
        <w:t>Таскино</w:t>
      </w:r>
      <w:proofErr w:type="spellEnd"/>
      <w:r w:rsidRPr="00CE65D4">
        <w:rPr>
          <w:sz w:val="24"/>
          <w:szCs w:val="24"/>
        </w:rPr>
        <w:t>, находящихся на обслуживан</w:t>
      </w:r>
      <w:proofErr w:type="gramStart"/>
      <w:r w:rsidRPr="00CE65D4">
        <w:rPr>
          <w:sz w:val="24"/>
          <w:szCs w:val="24"/>
        </w:rPr>
        <w:t>ии ООО</w:t>
      </w:r>
      <w:proofErr w:type="gramEnd"/>
      <w:r w:rsidRPr="00CE65D4">
        <w:rPr>
          <w:sz w:val="24"/>
          <w:szCs w:val="24"/>
        </w:rPr>
        <w:t xml:space="preserve"> «</w:t>
      </w:r>
      <w:proofErr w:type="spellStart"/>
      <w:r w:rsidRPr="00CE65D4">
        <w:rPr>
          <w:sz w:val="24"/>
          <w:szCs w:val="24"/>
        </w:rPr>
        <w:t>Кровтэкс</w:t>
      </w:r>
      <w:proofErr w:type="spellEnd"/>
      <w:r w:rsidRPr="00CE65D4">
        <w:rPr>
          <w:sz w:val="24"/>
          <w:szCs w:val="24"/>
        </w:rPr>
        <w:t>» согласно концессионного соглашения, путем выполнения: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>- замены глубинных насосов на скважинах;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>- замены накопительной ёмкости;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>- замены фильтрующего слоя на станции очистки воды;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>- замены участков водопроводных и канализационных сетей;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>- монтажа узлов учета воды;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>- установки частотно-регулируемых приводов (ЧРП).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 xml:space="preserve">2) повышение энергетической эффективности объектов водоснабжения и водоотведения с. Устюг, д. </w:t>
      </w:r>
      <w:proofErr w:type="spellStart"/>
      <w:r w:rsidRPr="00CE65D4">
        <w:rPr>
          <w:sz w:val="24"/>
          <w:szCs w:val="24"/>
        </w:rPr>
        <w:t>Погорелка</w:t>
      </w:r>
      <w:proofErr w:type="spellEnd"/>
      <w:r w:rsidRPr="00CE65D4">
        <w:rPr>
          <w:sz w:val="24"/>
          <w:szCs w:val="24"/>
        </w:rPr>
        <w:t xml:space="preserve"> и д. </w:t>
      </w:r>
      <w:proofErr w:type="spellStart"/>
      <w:r w:rsidRPr="00CE65D4">
        <w:rPr>
          <w:sz w:val="24"/>
          <w:szCs w:val="24"/>
        </w:rPr>
        <w:t>Таскино</w:t>
      </w:r>
      <w:proofErr w:type="spellEnd"/>
      <w:r w:rsidRPr="00CE65D4">
        <w:rPr>
          <w:sz w:val="24"/>
          <w:szCs w:val="24"/>
        </w:rPr>
        <w:t>, снижение удельных расходов энергетических ресурсов путем выполнения мероприятий, указанных выше.</w:t>
      </w:r>
    </w:p>
    <w:p w:rsidR="00DF0843" w:rsidRPr="00DF0843" w:rsidRDefault="00DF0843" w:rsidP="00DF0843">
      <w:pPr>
        <w:pStyle w:val="a5"/>
        <w:rPr>
          <w:sz w:val="28"/>
          <w:szCs w:val="28"/>
        </w:rPr>
      </w:pPr>
    </w:p>
    <w:p w:rsidR="00DF0843" w:rsidRPr="00CE65D4" w:rsidRDefault="00DF0843" w:rsidP="00DF0843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2.3. Целевые показатели деятельност</w:t>
      </w:r>
      <w:proofErr w:type="gramStart"/>
      <w:r w:rsidRPr="00CE65D4">
        <w:rPr>
          <w:b/>
          <w:sz w:val="24"/>
          <w:szCs w:val="24"/>
        </w:rPr>
        <w:t>и ООО</w:t>
      </w:r>
      <w:proofErr w:type="gramEnd"/>
      <w:r w:rsidRPr="00CE65D4">
        <w:rPr>
          <w:b/>
          <w:sz w:val="24"/>
          <w:szCs w:val="24"/>
        </w:rPr>
        <w:t xml:space="preserve"> «</w:t>
      </w:r>
      <w:proofErr w:type="spellStart"/>
      <w:r w:rsidRPr="00CE65D4">
        <w:rPr>
          <w:b/>
          <w:sz w:val="24"/>
          <w:szCs w:val="24"/>
        </w:rPr>
        <w:t>Кровтэкс</w:t>
      </w:r>
      <w:proofErr w:type="spellEnd"/>
      <w:r w:rsidRPr="00CE65D4">
        <w:rPr>
          <w:b/>
          <w:sz w:val="24"/>
          <w:szCs w:val="24"/>
        </w:rPr>
        <w:t xml:space="preserve">» на территории с. Устюг, д. </w:t>
      </w:r>
      <w:proofErr w:type="spellStart"/>
      <w:r w:rsidRPr="00CE65D4">
        <w:rPr>
          <w:b/>
          <w:sz w:val="24"/>
          <w:szCs w:val="24"/>
        </w:rPr>
        <w:t>Погорелка</w:t>
      </w:r>
      <w:proofErr w:type="spellEnd"/>
      <w:r w:rsidRPr="00CE65D4">
        <w:rPr>
          <w:b/>
          <w:sz w:val="24"/>
          <w:szCs w:val="24"/>
        </w:rPr>
        <w:t xml:space="preserve"> и д. </w:t>
      </w:r>
      <w:proofErr w:type="spellStart"/>
      <w:r w:rsidRPr="00CE65D4">
        <w:rPr>
          <w:b/>
          <w:sz w:val="24"/>
          <w:szCs w:val="24"/>
        </w:rPr>
        <w:t>Таскино</w:t>
      </w:r>
      <w:proofErr w:type="spellEnd"/>
      <w:r w:rsidRPr="00CE65D4">
        <w:rPr>
          <w:b/>
          <w:sz w:val="24"/>
          <w:szCs w:val="24"/>
        </w:rPr>
        <w:t xml:space="preserve"> на срок реализации инвестиционной программы (2019 - 2025 годы)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Pr="00CE65D4">
        <w:rPr>
          <w:sz w:val="24"/>
          <w:szCs w:val="24"/>
        </w:rPr>
        <w:t>За счет реализации инвестиционных программ необходимо обеспечить достижение следующих показателей – целевых индикаторов:</w:t>
      </w:r>
    </w:p>
    <w:tbl>
      <w:tblPr>
        <w:tblW w:w="99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626"/>
        <w:gridCol w:w="850"/>
        <w:gridCol w:w="709"/>
        <w:gridCol w:w="709"/>
        <w:gridCol w:w="709"/>
        <w:gridCol w:w="708"/>
        <w:gridCol w:w="709"/>
        <w:gridCol w:w="709"/>
        <w:gridCol w:w="684"/>
      </w:tblGrid>
      <w:tr w:rsidR="00CE65D4" w:rsidRPr="00CE65D4" w:rsidTr="009D1D80">
        <w:trPr>
          <w:trHeight w:val="7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№</w:t>
            </w:r>
          </w:p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 </w:t>
            </w:r>
            <w:proofErr w:type="gramStart"/>
            <w:r w:rsidRPr="00CE65D4">
              <w:rPr>
                <w:sz w:val="24"/>
                <w:szCs w:val="24"/>
              </w:rPr>
              <w:t>п</w:t>
            </w:r>
            <w:proofErr w:type="gramEnd"/>
            <w:r w:rsidRPr="00CE65D4">
              <w:rPr>
                <w:sz w:val="24"/>
                <w:szCs w:val="24"/>
              </w:rPr>
              <w:t>/п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Ед. </w:t>
            </w:r>
            <w:proofErr w:type="spellStart"/>
            <w:r w:rsidRPr="00CE65D4">
              <w:rPr>
                <w:sz w:val="24"/>
                <w:szCs w:val="24"/>
              </w:rPr>
              <w:t>измер</w:t>
            </w:r>
            <w:proofErr w:type="spellEnd"/>
            <w:r w:rsidRPr="00CE65D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2024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2025 год</w:t>
            </w:r>
          </w:p>
        </w:tc>
      </w:tr>
      <w:tr w:rsidR="00CE65D4" w:rsidRPr="00CE65D4" w:rsidTr="009D1D80">
        <w:trPr>
          <w:trHeight w:val="3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10</w:t>
            </w:r>
          </w:p>
        </w:tc>
      </w:tr>
      <w:tr w:rsidR="00CE65D4" w:rsidRPr="00CE65D4" w:rsidTr="009D1D80">
        <w:trPr>
          <w:trHeight w:val="55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E65D4" w:rsidRPr="00CE65D4" w:rsidTr="009D1D80">
        <w:trPr>
          <w:trHeight w:val="50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120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CE65D4" w:rsidRPr="00CE65D4" w:rsidTr="009D1D80">
        <w:trPr>
          <w:trHeight w:val="2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120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Доля проб питьевой воды, подаваемой с источников водоснабжения в распределительную сеть, не соответствующих установленным требованиям, в общем объеме проб,  отобранных по результатам производственного контроля качества воды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Доля проб питьевой воды, в распределительной водопроводной сети, не соответствующих установленным требованиям, в общем объеме проб,  отобранных по результатам производственного контроля качества воды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</w:tr>
      <w:tr w:rsidR="00CE65D4" w:rsidRPr="00CE65D4" w:rsidTr="009D1D80">
        <w:trPr>
          <w:trHeight w:val="74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Показатели надежности и бесперебойности водоснабжения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120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Снижение уровня аварийности в системе водоснабжения и водоотведения (не превышение показателя   аварийности    уровня 2014 года)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</w:tr>
      <w:tr w:rsidR="00CE65D4" w:rsidRPr="00CE65D4" w:rsidTr="009D1D80">
        <w:trPr>
          <w:trHeight w:val="7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120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Уровень износа сетей    водоснабжения (не более)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40</w:t>
            </w: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Показатели энергетической 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с. Устюг, д. </w:t>
            </w:r>
            <w:proofErr w:type="spellStart"/>
            <w:r w:rsidRPr="00CE65D4">
              <w:rPr>
                <w:sz w:val="24"/>
                <w:szCs w:val="24"/>
              </w:rPr>
              <w:t>Погорелка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9,47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9,47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5,0</w:t>
            </w: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5,0</w:t>
            </w: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120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</w:tr>
      <w:tr w:rsidR="00CE65D4" w:rsidRPr="00CE65D4" w:rsidTr="009D1D80">
        <w:trPr>
          <w:trHeight w:val="6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с. Устюг, д. </w:t>
            </w:r>
            <w:proofErr w:type="spellStart"/>
            <w:r w:rsidRPr="00CE65D4">
              <w:rPr>
                <w:sz w:val="24"/>
                <w:szCs w:val="24"/>
              </w:rPr>
              <w:t>Погорелка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кВт*</w:t>
            </w:r>
            <w:proofErr w:type="gramStart"/>
            <w:r w:rsidRPr="00CE65D4">
              <w:rPr>
                <w:sz w:val="24"/>
                <w:szCs w:val="24"/>
              </w:rPr>
              <w:t>ч</w:t>
            </w:r>
            <w:proofErr w:type="gramEnd"/>
            <w:r w:rsidRPr="00CE65D4">
              <w:rPr>
                <w:sz w:val="24"/>
                <w:szCs w:val="24"/>
              </w:rPr>
              <w:t>/ м3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0,598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0,598</w:t>
            </w:r>
          </w:p>
        </w:tc>
      </w:tr>
      <w:tr w:rsidR="00CE65D4" w:rsidRPr="00CE65D4" w:rsidTr="009D1D80">
        <w:trPr>
          <w:trHeight w:val="4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кВт*</w:t>
            </w:r>
            <w:proofErr w:type="gramStart"/>
            <w:r w:rsidRPr="00CE65D4">
              <w:rPr>
                <w:sz w:val="24"/>
                <w:szCs w:val="24"/>
              </w:rPr>
              <w:t>ч</w:t>
            </w:r>
            <w:proofErr w:type="gramEnd"/>
            <w:r w:rsidRPr="00CE65D4">
              <w:rPr>
                <w:sz w:val="24"/>
                <w:szCs w:val="24"/>
              </w:rPr>
              <w:t>/ м3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0,707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0,707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0,702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0,702</w:t>
            </w: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120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воды, отпускаемой в сеть: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</w:tr>
      <w:tr w:rsidR="00CE65D4" w:rsidRPr="00CE65D4" w:rsidTr="009D1D8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с. Устюг, д. </w:t>
            </w:r>
            <w:proofErr w:type="spellStart"/>
            <w:r w:rsidRPr="00CE65D4">
              <w:rPr>
                <w:sz w:val="24"/>
                <w:szCs w:val="24"/>
              </w:rPr>
              <w:t>Погорелка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кВт*</w:t>
            </w:r>
            <w:proofErr w:type="gramStart"/>
            <w:r w:rsidRPr="00CE65D4">
              <w:rPr>
                <w:sz w:val="24"/>
                <w:szCs w:val="24"/>
              </w:rPr>
              <w:t>ч</w:t>
            </w:r>
            <w:proofErr w:type="gramEnd"/>
            <w:r w:rsidRPr="00CE65D4">
              <w:rPr>
                <w:sz w:val="24"/>
                <w:szCs w:val="24"/>
              </w:rPr>
              <w:t>/ м3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</w:tr>
      <w:tr w:rsidR="00CE65D4" w:rsidRPr="00CE65D4" w:rsidTr="009D1D80">
        <w:trPr>
          <w:trHeight w:val="6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кВт*</w:t>
            </w:r>
            <w:proofErr w:type="gramStart"/>
            <w:r w:rsidRPr="00CE65D4">
              <w:rPr>
                <w:sz w:val="24"/>
                <w:szCs w:val="24"/>
              </w:rPr>
              <w:t>ч</w:t>
            </w:r>
            <w:proofErr w:type="gramEnd"/>
            <w:r w:rsidRPr="00CE65D4">
              <w:rPr>
                <w:sz w:val="24"/>
                <w:szCs w:val="24"/>
              </w:rPr>
              <w:t>/ м3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0,145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0,143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0,143</w:t>
            </w: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</w:tr>
      <w:tr w:rsidR="00CE65D4" w:rsidRPr="00CE65D4" w:rsidTr="009D1D80">
        <w:trPr>
          <w:trHeight w:val="6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napToGrid w:val="0"/>
              <w:spacing w:after="120"/>
              <w:rPr>
                <w:sz w:val="24"/>
                <w:szCs w:val="24"/>
              </w:rPr>
            </w:pP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ед./</w:t>
            </w:r>
            <w:proofErr w:type="gramStart"/>
            <w:r w:rsidRPr="00CE65D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pacing w:after="120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pacing w:after="120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pacing w:after="120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pacing w:after="120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pacing w:after="120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pacing w:after="120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0</w:t>
            </w:r>
          </w:p>
        </w:tc>
      </w:tr>
      <w:tr w:rsidR="00CE65D4" w:rsidRPr="00CE65D4" w:rsidTr="009D1D8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Уровень износа сетей    водоотведения (не более)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60</w:t>
            </w:r>
          </w:p>
        </w:tc>
      </w:tr>
    </w:tbl>
    <w:p w:rsidR="00CE65D4" w:rsidRPr="00DF0843" w:rsidRDefault="00CE65D4" w:rsidP="00DF0843">
      <w:pPr>
        <w:pStyle w:val="a5"/>
        <w:rPr>
          <w:sz w:val="28"/>
          <w:szCs w:val="28"/>
        </w:rPr>
      </w:pPr>
    </w:p>
    <w:p w:rsidR="00DF0843" w:rsidRDefault="00CE65D4" w:rsidP="00CE65D4">
      <w:pPr>
        <w:pStyle w:val="a5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CE65D4">
        <w:rPr>
          <w:b/>
          <w:sz w:val="24"/>
          <w:szCs w:val="24"/>
        </w:rPr>
        <w:t xml:space="preserve">. </w:t>
      </w:r>
      <w:r w:rsidR="00DF0843" w:rsidRPr="00CE65D4">
        <w:rPr>
          <w:b/>
          <w:sz w:val="24"/>
          <w:szCs w:val="24"/>
        </w:rPr>
        <w:t>ТРЕБОВАНИЯ К СОДЕРЖАНИЮ ИНВЕСТИЦИОННОЙ ПРОГРАММЫ</w:t>
      </w:r>
    </w:p>
    <w:p w:rsidR="00CE65D4" w:rsidRPr="00CE65D4" w:rsidRDefault="00CE65D4" w:rsidP="00CE65D4">
      <w:pPr>
        <w:pStyle w:val="a5"/>
        <w:jc w:val="center"/>
        <w:rPr>
          <w:b/>
          <w:sz w:val="24"/>
          <w:szCs w:val="24"/>
        </w:rPr>
      </w:pP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8"/>
          <w:szCs w:val="28"/>
        </w:rPr>
        <w:t xml:space="preserve">          </w:t>
      </w:r>
      <w:r w:rsidR="00DF0843" w:rsidRPr="00CE65D4">
        <w:rPr>
          <w:sz w:val="24"/>
          <w:szCs w:val="24"/>
        </w:rPr>
        <w:t xml:space="preserve">Инвестиционная программа должна отвечать требованиям, установленным Федеральным законом от 07.12.2011 №416-ФЗ «О водоснабжении и водоотведении» и постановлением Правительства Российской Федерации от 29.07.2013 № 641 «Об </w:t>
      </w:r>
      <w:proofErr w:type="gramStart"/>
      <w:r w:rsidR="00DF0843" w:rsidRPr="00CE65D4">
        <w:rPr>
          <w:sz w:val="24"/>
          <w:szCs w:val="24"/>
        </w:rPr>
        <w:t>инвестиционных</w:t>
      </w:r>
      <w:proofErr w:type="gramEnd"/>
      <w:r w:rsidR="00DF0843" w:rsidRPr="00CE65D4">
        <w:rPr>
          <w:sz w:val="24"/>
          <w:szCs w:val="24"/>
        </w:rPr>
        <w:t xml:space="preserve"> и</w:t>
      </w:r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производственных </w:t>
      </w:r>
      <w:proofErr w:type="gramStart"/>
      <w:r w:rsidRPr="00CE65D4">
        <w:rPr>
          <w:sz w:val="24"/>
          <w:szCs w:val="24"/>
        </w:rPr>
        <w:t>программах</w:t>
      </w:r>
      <w:proofErr w:type="gramEnd"/>
      <w:r w:rsidRPr="00CE65D4">
        <w:rPr>
          <w:sz w:val="24"/>
          <w:szCs w:val="24"/>
        </w:rPr>
        <w:t xml:space="preserve"> организаций, осуществляющих деятельность в сфере водоснабжения и водоотведения».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Содержание инвестиционной программы и ее цели: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1. Паспорт программы.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2. Введение.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3.Правовое обоснование программы.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4.Принципы формирования инвестиционной программы.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5.Порядок разработки и реализации инвестиционной программы.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 xml:space="preserve">6.Сроки и этапы реализации программы (на период 2019-2025 </w:t>
      </w:r>
      <w:proofErr w:type="spellStart"/>
      <w:r w:rsidR="00DF0843" w:rsidRPr="00CE65D4">
        <w:rPr>
          <w:sz w:val="24"/>
          <w:szCs w:val="24"/>
        </w:rPr>
        <w:t>г.</w:t>
      </w:r>
      <w:proofErr w:type="gramStart"/>
      <w:r w:rsidR="00DF0843" w:rsidRPr="00CE65D4">
        <w:rPr>
          <w:sz w:val="24"/>
          <w:szCs w:val="24"/>
        </w:rPr>
        <w:t>г</w:t>
      </w:r>
      <w:proofErr w:type="spellEnd"/>
      <w:proofErr w:type="gramEnd"/>
      <w:r w:rsidR="00DF0843" w:rsidRPr="00CE65D4">
        <w:rPr>
          <w:sz w:val="24"/>
          <w:szCs w:val="24"/>
        </w:rPr>
        <w:t>.).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7.Описание действующей системы коммунальной инфраструктуры, специфики ее функционирования и основных технико-экономических показателей.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  <w:lang w:val="en-US"/>
        </w:rPr>
        <w:t xml:space="preserve">          </w:t>
      </w:r>
      <w:r w:rsidR="00DF0843" w:rsidRPr="00CE65D4">
        <w:rPr>
          <w:sz w:val="24"/>
          <w:szCs w:val="24"/>
        </w:rPr>
        <w:t>8.Формирование перечня мероприятий. Инвестиционная программа должна содержать план технических мероприятий по модернизации систем водоснабжения и водоотведения с разбивкой по годам.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9.Организационный план реализации инвестиционной программы.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10.Финансовый план реализации инвестиционной программы.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 xml:space="preserve">11. Состав и структура финансовых источников </w:t>
      </w:r>
      <w:proofErr w:type="gramStart"/>
      <w:r w:rsidR="00DF0843" w:rsidRPr="00CE65D4">
        <w:rPr>
          <w:sz w:val="24"/>
          <w:szCs w:val="24"/>
        </w:rPr>
        <w:t>для</w:t>
      </w:r>
      <w:proofErr w:type="gramEnd"/>
    </w:p>
    <w:p w:rsidR="00DF0843" w:rsidRPr="00CE65D4" w:rsidRDefault="00DF0843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>реализации инвестиционной программы.</w:t>
      </w:r>
    </w:p>
    <w:p w:rsidR="00DF0843" w:rsidRPr="00CE65D4" w:rsidRDefault="00CE65D4" w:rsidP="00DF0843">
      <w:pPr>
        <w:pStyle w:val="a5"/>
        <w:rPr>
          <w:sz w:val="24"/>
          <w:szCs w:val="24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12. Показатели эффективности инвестиционной программы.</w:t>
      </w:r>
    </w:p>
    <w:p w:rsidR="00DF0843" w:rsidRPr="00CE65D4" w:rsidRDefault="00CE65D4" w:rsidP="00DF0843">
      <w:pPr>
        <w:pStyle w:val="a5"/>
        <w:rPr>
          <w:sz w:val="24"/>
          <w:szCs w:val="24"/>
          <w:lang w:val="en-US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13. Оценка социально-экономического влияния на стоимость услуг водоснабжения и водоотведения с учетом изменения тарифов.</w:t>
      </w:r>
    </w:p>
    <w:p w:rsidR="00CE65D4" w:rsidRPr="00CE65D4" w:rsidRDefault="00CE65D4" w:rsidP="00DF0843">
      <w:pPr>
        <w:pStyle w:val="a5"/>
        <w:rPr>
          <w:sz w:val="24"/>
          <w:szCs w:val="24"/>
          <w:lang w:val="en-US"/>
        </w:rPr>
      </w:pPr>
    </w:p>
    <w:p w:rsidR="00DF0843" w:rsidRPr="00CE65D4" w:rsidRDefault="00DF0843" w:rsidP="00CE65D4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IV. ПЕРЕЧЕНЬ МЕРОПРИЯТИЙ ПО МОДЕРНИЗАЦИИ</w:t>
      </w:r>
    </w:p>
    <w:p w:rsidR="00DF0843" w:rsidRPr="00CE65D4" w:rsidRDefault="00DF0843" w:rsidP="00CE65D4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ОБЪЕКТОВ ВОДОСНАБЖЕНИЯ И ВОДООТВЕДЕНИЯ</w:t>
      </w:r>
    </w:p>
    <w:p w:rsidR="00DF0843" w:rsidRPr="00CE65D4" w:rsidRDefault="00DF0843" w:rsidP="00CE65D4">
      <w:pPr>
        <w:pStyle w:val="a5"/>
        <w:jc w:val="center"/>
        <w:rPr>
          <w:b/>
          <w:sz w:val="24"/>
          <w:szCs w:val="24"/>
        </w:rPr>
      </w:pPr>
      <w:r w:rsidRPr="00CE65D4">
        <w:rPr>
          <w:b/>
          <w:sz w:val="24"/>
          <w:szCs w:val="24"/>
        </w:rPr>
        <w:t>С. УСТЮГ, Д. ПОГОРЕЛКА И Д. ТАСКИНО</w:t>
      </w:r>
    </w:p>
    <w:p w:rsidR="00DF0843" w:rsidRPr="00CE65D4" w:rsidRDefault="00DF0843" w:rsidP="00CE65D4">
      <w:pPr>
        <w:pStyle w:val="a5"/>
        <w:jc w:val="center"/>
        <w:rPr>
          <w:b/>
          <w:sz w:val="24"/>
          <w:szCs w:val="24"/>
          <w:lang w:val="en-US"/>
        </w:rPr>
      </w:pPr>
      <w:r w:rsidRPr="00CE65D4">
        <w:rPr>
          <w:b/>
          <w:sz w:val="24"/>
          <w:szCs w:val="24"/>
        </w:rPr>
        <w:t>ЕМЕЛЬЯНОВСКОГО РАЙОНА</w:t>
      </w:r>
    </w:p>
    <w:p w:rsidR="00CE65D4" w:rsidRPr="00CE65D4" w:rsidRDefault="00CE65D4" w:rsidP="00CE65D4">
      <w:pPr>
        <w:pStyle w:val="a5"/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Ind w:w="4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8242"/>
      </w:tblGrid>
      <w:tr w:rsidR="00CE65D4" w:rsidRPr="00CE65D4" w:rsidTr="009D1D80">
        <w:trPr>
          <w:trHeight w:val="7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№ </w:t>
            </w:r>
            <w:proofErr w:type="gramStart"/>
            <w:r w:rsidRPr="00CE65D4">
              <w:rPr>
                <w:sz w:val="24"/>
                <w:szCs w:val="24"/>
              </w:rPr>
              <w:t>п</w:t>
            </w:r>
            <w:proofErr w:type="gramEnd"/>
            <w:r w:rsidRPr="00CE65D4">
              <w:rPr>
                <w:sz w:val="24"/>
                <w:szCs w:val="24"/>
              </w:rPr>
              <w:t>/п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Наименование мероприятий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rPr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ВОДОСНАБЖЕНИЕ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Выполнение работ по замене оборудования водозаборных скважин (замена глубинных насосов в количестве 18 шт.)  </w:t>
            </w:r>
            <w:proofErr w:type="gramStart"/>
            <w:r w:rsidRPr="00CE65D4">
              <w:rPr>
                <w:sz w:val="24"/>
                <w:szCs w:val="24"/>
              </w:rPr>
              <w:t>в</w:t>
            </w:r>
            <w:proofErr w:type="gramEnd"/>
            <w:r w:rsidRPr="00CE65D4">
              <w:rPr>
                <w:sz w:val="24"/>
                <w:szCs w:val="24"/>
              </w:rPr>
              <w:t xml:space="preserve">  с. Устюг, д. </w:t>
            </w:r>
            <w:proofErr w:type="spellStart"/>
            <w:r w:rsidRPr="00CE65D4">
              <w:rPr>
                <w:sz w:val="24"/>
                <w:szCs w:val="24"/>
              </w:rPr>
              <w:t>Погорелка</w:t>
            </w:r>
            <w:proofErr w:type="spellEnd"/>
            <w:r w:rsidRPr="00CE65D4">
              <w:rPr>
                <w:sz w:val="24"/>
                <w:szCs w:val="24"/>
              </w:rPr>
              <w:t xml:space="preserve"> и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2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 Выполнение работ по замене  накопительной металлической емкости </w:t>
            </w:r>
            <w:r w:rsidRPr="00CE65D4">
              <w:rPr>
                <w:sz w:val="24"/>
                <w:szCs w:val="24"/>
                <w:lang w:val="en-US"/>
              </w:rPr>
              <w:t>V</w:t>
            </w:r>
            <w:r w:rsidRPr="00CE65D4">
              <w:rPr>
                <w:sz w:val="24"/>
                <w:szCs w:val="24"/>
              </w:rPr>
              <w:t xml:space="preserve">-50 </w:t>
            </w:r>
            <w:proofErr w:type="spellStart"/>
            <w:r w:rsidRPr="00CE65D4">
              <w:rPr>
                <w:sz w:val="24"/>
                <w:szCs w:val="24"/>
              </w:rPr>
              <w:t>куб.м</w:t>
            </w:r>
            <w:proofErr w:type="spellEnd"/>
            <w:r w:rsidRPr="00CE65D4">
              <w:rPr>
                <w:sz w:val="24"/>
                <w:szCs w:val="24"/>
              </w:rPr>
              <w:t>. в   системе  водоснабжения с. Устюг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3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Разработка проектно-сметной документации  по реконструкции участков водопроводных сетей с. Устюг, д. </w:t>
            </w:r>
            <w:proofErr w:type="spellStart"/>
            <w:r w:rsidRPr="00CE65D4">
              <w:rPr>
                <w:sz w:val="24"/>
                <w:szCs w:val="24"/>
              </w:rPr>
              <w:t>Погорелка</w:t>
            </w:r>
            <w:proofErr w:type="spellEnd"/>
            <w:r w:rsidRPr="00CE65D4">
              <w:rPr>
                <w:sz w:val="24"/>
                <w:szCs w:val="24"/>
              </w:rPr>
              <w:t xml:space="preserve">  и  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 xml:space="preserve"> (с  применением современных и  более износостойких материалов, с  изменением  диаметра  </w:t>
            </w:r>
            <w:r w:rsidRPr="00CE65D4">
              <w:rPr>
                <w:sz w:val="24"/>
                <w:szCs w:val="24"/>
              </w:rPr>
              <w:lastRenderedPageBreak/>
              <w:t xml:space="preserve">труб) 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Выполнение работ по замене  и  реконструкции участков водопроводных сетей  с. Устюг и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 xml:space="preserve"> 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5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Разработка технического решения и составление сметной  документации  по капитальному ремонту  фильтров № 1 и № 2  станции  очистки  питьевой  воды в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>,  с  заменой  фильтрующего  слоя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6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Выполнение капитального ремонта  фильтров № 1 и № 2  станции  очистки  питьевой  воды  в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>, с  заменой  фильтрующего  слоя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7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Разработка проектно-сметной документации   по  монтажу  узлов учета  воды на водозаборах  и  на  распределительных  сетях с. Устюг (3 шт.), д. </w:t>
            </w:r>
            <w:proofErr w:type="spellStart"/>
            <w:r w:rsidRPr="00CE65D4">
              <w:rPr>
                <w:sz w:val="24"/>
                <w:szCs w:val="24"/>
              </w:rPr>
              <w:t>Погорелка</w:t>
            </w:r>
            <w:proofErr w:type="spellEnd"/>
            <w:r w:rsidRPr="00CE65D4">
              <w:rPr>
                <w:sz w:val="24"/>
                <w:szCs w:val="24"/>
              </w:rPr>
              <w:t xml:space="preserve"> (1 шт.)  и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 xml:space="preserve"> (3 шт.)  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8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Выполнение монтажа  узлов учета  воды на водозаборах  и  на  распределительных  сетях с. Устюг (3 шт.), д. </w:t>
            </w:r>
            <w:proofErr w:type="spellStart"/>
            <w:r w:rsidRPr="00CE65D4">
              <w:rPr>
                <w:sz w:val="24"/>
                <w:szCs w:val="24"/>
              </w:rPr>
              <w:t>Погорелка</w:t>
            </w:r>
            <w:proofErr w:type="spellEnd"/>
            <w:r w:rsidRPr="00CE65D4">
              <w:rPr>
                <w:sz w:val="24"/>
                <w:szCs w:val="24"/>
              </w:rPr>
              <w:t xml:space="preserve"> (1 шт.)  и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 xml:space="preserve"> (3 шт.)  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9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Разработка проектно-сметной документации   по  монтажу  ЧРП на водозаборах   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 xml:space="preserve"> (3 шт.)   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10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Монтаж  ЧРП на водозаборах   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 xml:space="preserve"> (3 шт.)  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ВОДООТВЕДЕНИЕ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11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Разработка проектно-сметной документации  по замене  и  реконструкции участков  сетей водоотведения в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 xml:space="preserve"> (с  применением современных и  более износостойких материалов, с  изменением  диаметра  труб) </w:t>
            </w:r>
          </w:p>
        </w:tc>
      </w:tr>
      <w:tr w:rsidR="00CE65D4" w:rsidRPr="00CE65D4" w:rsidTr="009D1D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napToGrid w:val="0"/>
              <w:spacing w:after="283"/>
              <w:jc w:val="center"/>
              <w:rPr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>12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5D4" w:rsidRPr="00CE65D4" w:rsidRDefault="00CE65D4" w:rsidP="00CE65D4">
            <w:pPr>
              <w:suppressLineNumbers/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5D4">
              <w:rPr>
                <w:sz w:val="24"/>
                <w:szCs w:val="24"/>
              </w:rPr>
              <w:t xml:space="preserve">Выполнение работ по замене и реконструкции  участков  сетей  водоотведения  д. </w:t>
            </w:r>
            <w:proofErr w:type="spellStart"/>
            <w:r w:rsidRPr="00CE65D4">
              <w:rPr>
                <w:sz w:val="24"/>
                <w:szCs w:val="24"/>
              </w:rPr>
              <w:t>Таскино</w:t>
            </w:r>
            <w:proofErr w:type="spellEnd"/>
            <w:r w:rsidRPr="00CE65D4">
              <w:rPr>
                <w:sz w:val="24"/>
                <w:szCs w:val="24"/>
              </w:rPr>
              <w:t xml:space="preserve">. </w:t>
            </w:r>
          </w:p>
        </w:tc>
      </w:tr>
    </w:tbl>
    <w:p w:rsidR="00CE65D4" w:rsidRPr="00CE65D4" w:rsidRDefault="00CE65D4" w:rsidP="00CE65D4">
      <w:pPr>
        <w:ind w:firstLine="540"/>
        <w:jc w:val="both"/>
        <w:rPr>
          <w:sz w:val="28"/>
          <w:szCs w:val="28"/>
        </w:rPr>
      </w:pPr>
    </w:p>
    <w:p w:rsidR="00CE65D4" w:rsidRPr="00CE65D4" w:rsidRDefault="00CE65D4" w:rsidP="00CE65D4">
      <w:pPr>
        <w:ind w:firstLine="540"/>
        <w:jc w:val="both"/>
        <w:rPr>
          <w:b/>
          <w:i/>
          <w:color w:val="000000"/>
          <w:sz w:val="24"/>
          <w:szCs w:val="24"/>
        </w:rPr>
      </w:pPr>
      <w:r w:rsidRPr="00CE65D4">
        <w:rPr>
          <w:sz w:val="24"/>
          <w:szCs w:val="24"/>
        </w:rPr>
        <w:t>Указанные  мероприятия   реализуются в течение 2019 – 2025 годов.</w:t>
      </w:r>
    </w:p>
    <w:p w:rsidR="00CE65D4" w:rsidRPr="00CE65D4" w:rsidRDefault="00CE65D4" w:rsidP="00CE65D4">
      <w:pPr>
        <w:pStyle w:val="a5"/>
        <w:jc w:val="center"/>
        <w:rPr>
          <w:b/>
          <w:sz w:val="24"/>
          <w:szCs w:val="24"/>
        </w:rPr>
      </w:pPr>
    </w:p>
    <w:p w:rsidR="00DF0843" w:rsidRDefault="00DF0843" w:rsidP="00CE65D4">
      <w:pPr>
        <w:pStyle w:val="a5"/>
        <w:jc w:val="center"/>
        <w:rPr>
          <w:b/>
          <w:sz w:val="24"/>
          <w:szCs w:val="24"/>
          <w:lang w:val="en-US"/>
        </w:rPr>
      </w:pPr>
      <w:r w:rsidRPr="00CE65D4">
        <w:rPr>
          <w:b/>
          <w:sz w:val="24"/>
          <w:szCs w:val="24"/>
        </w:rPr>
        <w:t>V. ПОРЯДОК РАЗРАБОТКИ, СОГЛАСОВАНИЯ, УТВЕРЖДЕНИЯ И КОРРЕКТИРОВКИ ИНВЕСТИЦИОННЫХ ПРОГРАММ</w:t>
      </w:r>
    </w:p>
    <w:p w:rsidR="00CE65D4" w:rsidRPr="00CE65D4" w:rsidRDefault="00CE65D4" w:rsidP="00CE65D4">
      <w:pPr>
        <w:pStyle w:val="a5"/>
        <w:jc w:val="center"/>
        <w:rPr>
          <w:b/>
          <w:sz w:val="24"/>
          <w:szCs w:val="24"/>
          <w:lang w:val="en-US"/>
        </w:rPr>
      </w:pPr>
    </w:p>
    <w:p w:rsidR="00DF0843" w:rsidRDefault="00CE65D4" w:rsidP="00DF0843">
      <w:pPr>
        <w:pStyle w:val="a5"/>
        <w:rPr>
          <w:sz w:val="24"/>
          <w:szCs w:val="24"/>
          <w:lang w:val="en-US"/>
        </w:rPr>
      </w:pPr>
      <w:r w:rsidRPr="00CE65D4">
        <w:rPr>
          <w:sz w:val="24"/>
          <w:szCs w:val="24"/>
        </w:rPr>
        <w:t xml:space="preserve">          </w:t>
      </w:r>
      <w:r w:rsidR="00DF0843" w:rsidRPr="00CE65D4">
        <w:rPr>
          <w:sz w:val="24"/>
          <w:szCs w:val="24"/>
        </w:rPr>
        <w:t>Инвестиционная программа разрабатывается, согласовывается, утверждается и корректируется в порядке, установленном Федеральным законом от 07.12.2011 №416-ФЗ «О водоснабжении и водоотведении»,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1D4F85" w:rsidRDefault="001D4F85" w:rsidP="00DF0843">
      <w:pPr>
        <w:pStyle w:val="a5"/>
        <w:rPr>
          <w:sz w:val="24"/>
          <w:szCs w:val="24"/>
          <w:lang w:val="en-US"/>
        </w:rPr>
      </w:pPr>
    </w:p>
    <w:p w:rsidR="001D4F85" w:rsidRDefault="001D4F85" w:rsidP="00DF0843">
      <w:pPr>
        <w:pStyle w:val="a5"/>
        <w:rPr>
          <w:sz w:val="24"/>
          <w:szCs w:val="24"/>
          <w:lang w:val="en-US"/>
        </w:rPr>
      </w:pPr>
    </w:p>
    <w:p w:rsidR="001D4F85" w:rsidRDefault="001D4F85" w:rsidP="00DF0843">
      <w:pPr>
        <w:pStyle w:val="a5"/>
        <w:rPr>
          <w:sz w:val="24"/>
          <w:szCs w:val="24"/>
          <w:lang w:val="en-US"/>
        </w:rPr>
      </w:pPr>
    </w:p>
    <w:p w:rsidR="001D4F85" w:rsidRPr="001D4F85" w:rsidRDefault="001D4F85" w:rsidP="00DF0843">
      <w:pPr>
        <w:pStyle w:val="a5"/>
        <w:rPr>
          <w:sz w:val="24"/>
          <w:szCs w:val="24"/>
          <w:lang w:val="en-US"/>
        </w:rPr>
      </w:pPr>
    </w:p>
    <w:p w:rsidR="00DF0843" w:rsidRPr="001D4F85" w:rsidRDefault="00DF0843" w:rsidP="00DF0843">
      <w:pPr>
        <w:pStyle w:val="a5"/>
        <w:rPr>
          <w:sz w:val="28"/>
          <w:szCs w:val="28"/>
        </w:rPr>
      </w:pPr>
      <w:r w:rsidRPr="00DF0843">
        <w:rPr>
          <w:sz w:val="28"/>
          <w:szCs w:val="28"/>
        </w:rPr>
        <w:t xml:space="preserve">Глава </w:t>
      </w:r>
      <w:proofErr w:type="spellStart"/>
      <w:r w:rsidRPr="00DF0843">
        <w:rPr>
          <w:sz w:val="28"/>
          <w:szCs w:val="28"/>
        </w:rPr>
        <w:t>Устюгского</w:t>
      </w:r>
      <w:proofErr w:type="spellEnd"/>
      <w:r w:rsidRPr="00DF0843">
        <w:rPr>
          <w:sz w:val="28"/>
          <w:szCs w:val="28"/>
        </w:rPr>
        <w:t xml:space="preserve"> сельсовета </w:t>
      </w:r>
      <w:r w:rsidR="001D4F85" w:rsidRPr="001D4F85">
        <w:rPr>
          <w:sz w:val="28"/>
          <w:szCs w:val="28"/>
        </w:rPr>
        <w:t xml:space="preserve">                                                  </w:t>
      </w:r>
      <w:r w:rsidRPr="00DF0843">
        <w:rPr>
          <w:sz w:val="28"/>
          <w:szCs w:val="28"/>
        </w:rPr>
        <w:t xml:space="preserve">В.К. </w:t>
      </w:r>
      <w:proofErr w:type="spellStart"/>
      <w:r w:rsidRPr="00DF0843">
        <w:rPr>
          <w:sz w:val="28"/>
          <w:szCs w:val="28"/>
        </w:rPr>
        <w:t>Гес</w:t>
      </w:r>
      <w:proofErr w:type="spellEnd"/>
      <w:proofErr w:type="gramStart"/>
      <w:r w:rsidR="001D4F85">
        <w:rPr>
          <w:sz w:val="28"/>
          <w:szCs w:val="28"/>
          <w:lang w:val="en-US"/>
        </w:rPr>
        <w:t>c</w:t>
      </w:r>
      <w:proofErr w:type="gramEnd"/>
    </w:p>
    <w:p w:rsidR="003F171C" w:rsidRPr="00DF0843" w:rsidRDefault="003F171C" w:rsidP="00DF0843">
      <w:pPr>
        <w:pStyle w:val="a5"/>
        <w:rPr>
          <w:sz w:val="28"/>
          <w:szCs w:val="28"/>
        </w:rPr>
      </w:pPr>
      <w:bookmarkStart w:id="0" w:name="_GoBack"/>
      <w:bookmarkEnd w:id="0"/>
    </w:p>
    <w:sectPr w:rsidR="003F171C" w:rsidRPr="00DF0843" w:rsidSect="00380FE1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caps w:val="0"/>
        <w:smallCaps w:val="0"/>
        <w:strike w:val="0"/>
        <w:dstrike w:val="0"/>
        <w:color w:val="000000"/>
        <w:spacing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EE5CB2"/>
    <w:multiLevelType w:val="hybridMultilevel"/>
    <w:tmpl w:val="8A30D4FC"/>
    <w:lvl w:ilvl="0" w:tplc="13F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A1D1F"/>
    <w:multiLevelType w:val="hybridMultilevel"/>
    <w:tmpl w:val="190C22FC"/>
    <w:lvl w:ilvl="0" w:tplc="6778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B9"/>
    <w:rsid w:val="00001C07"/>
    <w:rsid w:val="0002361E"/>
    <w:rsid w:val="00026D65"/>
    <w:rsid w:val="00031E1B"/>
    <w:rsid w:val="00036047"/>
    <w:rsid w:val="0004667D"/>
    <w:rsid w:val="00053C2C"/>
    <w:rsid w:val="000540EE"/>
    <w:rsid w:val="00055456"/>
    <w:rsid w:val="00056FCA"/>
    <w:rsid w:val="00061C38"/>
    <w:rsid w:val="0006765A"/>
    <w:rsid w:val="00075E44"/>
    <w:rsid w:val="000916A1"/>
    <w:rsid w:val="00091CF6"/>
    <w:rsid w:val="00093065"/>
    <w:rsid w:val="00094681"/>
    <w:rsid w:val="000A02D6"/>
    <w:rsid w:val="000A35C7"/>
    <w:rsid w:val="000C2492"/>
    <w:rsid w:val="000C5276"/>
    <w:rsid w:val="000D0993"/>
    <w:rsid w:val="000D0FE1"/>
    <w:rsid w:val="000D44FB"/>
    <w:rsid w:val="000D4E2F"/>
    <w:rsid w:val="001201B0"/>
    <w:rsid w:val="0012086B"/>
    <w:rsid w:val="00126175"/>
    <w:rsid w:val="00132EC2"/>
    <w:rsid w:val="00134326"/>
    <w:rsid w:val="00141319"/>
    <w:rsid w:val="00163E89"/>
    <w:rsid w:val="00175768"/>
    <w:rsid w:val="0018213E"/>
    <w:rsid w:val="0019168B"/>
    <w:rsid w:val="00192B6D"/>
    <w:rsid w:val="0019626C"/>
    <w:rsid w:val="001A3D29"/>
    <w:rsid w:val="001B1991"/>
    <w:rsid w:val="001B1DE8"/>
    <w:rsid w:val="001B2B5C"/>
    <w:rsid w:val="001C1671"/>
    <w:rsid w:val="001C4D7C"/>
    <w:rsid w:val="001C5F2A"/>
    <w:rsid w:val="001C6B97"/>
    <w:rsid w:val="001D1368"/>
    <w:rsid w:val="001D4F85"/>
    <w:rsid w:val="001E04FF"/>
    <w:rsid w:val="001E0801"/>
    <w:rsid w:val="001E19BE"/>
    <w:rsid w:val="001E5FF4"/>
    <w:rsid w:val="001E710C"/>
    <w:rsid w:val="001F4155"/>
    <w:rsid w:val="002101F5"/>
    <w:rsid w:val="0022576B"/>
    <w:rsid w:val="00226542"/>
    <w:rsid w:val="00232585"/>
    <w:rsid w:val="0023706B"/>
    <w:rsid w:val="0024153E"/>
    <w:rsid w:val="002438A6"/>
    <w:rsid w:val="00244438"/>
    <w:rsid w:val="0025450A"/>
    <w:rsid w:val="00256536"/>
    <w:rsid w:val="0026093A"/>
    <w:rsid w:val="00261F0E"/>
    <w:rsid w:val="002621AA"/>
    <w:rsid w:val="0027448C"/>
    <w:rsid w:val="002754C6"/>
    <w:rsid w:val="0027629C"/>
    <w:rsid w:val="002765F9"/>
    <w:rsid w:val="00281B3C"/>
    <w:rsid w:val="00285613"/>
    <w:rsid w:val="00285ED4"/>
    <w:rsid w:val="002912F1"/>
    <w:rsid w:val="00295B39"/>
    <w:rsid w:val="002A24DC"/>
    <w:rsid w:val="002C0B4B"/>
    <w:rsid w:val="002C1D92"/>
    <w:rsid w:val="002C7FA2"/>
    <w:rsid w:val="002D24BB"/>
    <w:rsid w:val="002D2B60"/>
    <w:rsid w:val="002E0B41"/>
    <w:rsid w:val="002E5B7A"/>
    <w:rsid w:val="002E6F53"/>
    <w:rsid w:val="002F4264"/>
    <w:rsid w:val="00301BD3"/>
    <w:rsid w:val="003032FB"/>
    <w:rsid w:val="003047E5"/>
    <w:rsid w:val="00310C5C"/>
    <w:rsid w:val="00312EA4"/>
    <w:rsid w:val="0032136A"/>
    <w:rsid w:val="0033145F"/>
    <w:rsid w:val="003353A9"/>
    <w:rsid w:val="00341DFD"/>
    <w:rsid w:val="00344CE4"/>
    <w:rsid w:val="003530F3"/>
    <w:rsid w:val="00362974"/>
    <w:rsid w:val="00364A15"/>
    <w:rsid w:val="00365BB8"/>
    <w:rsid w:val="00367522"/>
    <w:rsid w:val="00367A84"/>
    <w:rsid w:val="00380FE1"/>
    <w:rsid w:val="00382C2F"/>
    <w:rsid w:val="00384518"/>
    <w:rsid w:val="003878BC"/>
    <w:rsid w:val="00387D24"/>
    <w:rsid w:val="003949CB"/>
    <w:rsid w:val="003A2C52"/>
    <w:rsid w:val="003A323B"/>
    <w:rsid w:val="003A5810"/>
    <w:rsid w:val="003B285F"/>
    <w:rsid w:val="003B633B"/>
    <w:rsid w:val="003B679D"/>
    <w:rsid w:val="003C7B0E"/>
    <w:rsid w:val="003E2688"/>
    <w:rsid w:val="003E665E"/>
    <w:rsid w:val="003F171C"/>
    <w:rsid w:val="003F217B"/>
    <w:rsid w:val="003F4D96"/>
    <w:rsid w:val="003F5CEB"/>
    <w:rsid w:val="003F7452"/>
    <w:rsid w:val="0040334C"/>
    <w:rsid w:val="00413516"/>
    <w:rsid w:val="0042426E"/>
    <w:rsid w:val="00426E48"/>
    <w:rsid w:val="00433D6D"/>
    <w:rsid w:val="004357BA"/>
    <w:rsid w:val="004472BC"/>
    <w:rsid w:val="00450A14"/>
    <w:rsid w:val="00457E16"/>
    <w:rsid w:val="00463751"/>
    <w:rsid w:val="00465EF4"/>
    <w:rsid w:val="0046637D"/>
    <w:rsid w:val="00480CD3"/>
    <w:rsid w:val="00483BD7"/>
    <w:rsid w:val="00491C95"/>
    <w:rsid w:val="004A2464"/>
    <w:rsid w:val="004A72BD"/>
    <w:rsid w:val="004B760E"/>
    <w:rsid w:val="004B7773"/>
    <w:rsid w:val="004C13AD"/>
    <w:rsid w:val="004C26A6"/>
    <w:rsid w:val="004C72C1"/>
    <w:rsid w:val="004C75CA"/>
    <w:rsid w:val="004D2F0B"/>
    <w:rsid w:val="004E4FF7"/>
    <w:rsid w:val="004F1D04"/>
    <w:rsid w:val="004F680C"/>
    <w:rsid w:val="00507224"/>
    <w:rsid w:val="00514136"/>
    <w:rsid w:val="00517098"/>
    <w:rsid w:val="00540489"/>
    <w:rsid w:val="005407D2"/>
    <w:rsid w:val="00541231"/>
    <w:rsid w:val="0054414A"/>
    <w:rsid w:val="00552885"/>
    <w:rsid w:val="0055744D"/>
    <w:rsid w:val="00560A60"/>
    <w:rsid w:val="00570203"/>
    <w:rsid w:val="00576350"/>
    <w:rsid w:val="005779E9"/>
    <w:rsid w:val="00581B66"/>
    <w:rsid w:val="00583EF8"/>
    <w:rsid w:val="0058446B"/>
    <w:rsid w:val="00585568"/>
    <w:rsid w:val="0059000A"/>
    <w:rsid w:val="005919C2"/>
    <w:rsid w:val="005929AB"/>
    <w:rsid w:val="005A4F00"/>
    <w:rsid w:val="005B109A"/>
    <w:rsid w:val="005B1EE6"/>
    <w:rsid w:val="005B2284"/>
    <w:rsid w:val="005B4126"/>
    <w:rsid w:val="005B71C4"/>
    <w:rsid w:val="005C07F1"/>
    <w:rsid w:val="005D14CE"/>
    <w:rsid w:val="005D548D"/>
    <w:rsid w:val="005D7325"/>
    <w:rsid w:val="005E0751"/>
    <w:rsid w:val="005E6A4D"/>
    <w:rsid w:val="005F02FC"/>
    <w:rsid w:val="005F3EDD"/>
    <w:rsid w:val="00606527"/>
    <w:rsid w:val="00610DE1"/>
    <w:rsid w:val="00622FE8"/>
    <w:rsid w:val="00634166"/>
    <w:rsid w:val="006439AB"/>
    <w:rsid w:val="00644C19"/>
    <w:rsid w:val="006501CA"/>
    <w:rsid w:val="00654679"/>
    <w:rsid w:val="00655326"/>
    <w:rsid w:val="006573ED"/>
    <w:rsid w:val="00670CA1"/>
    <w:rsid w:val="006759D7"/>
    <w:rsid w:val="00686262"/>
    <w:rsid w:val="00695D78"/>
    <w:rsid w:val="006D12D8"/>
    <w:rsid w:val="006D3483"/>
    <w:rsid w:val="006D3D16"/>
    <w:rsid w:val="006E0AD2"/>
    <w:rsid w:val="006F3D99"/>
    <w:rsid w:val="00703815"/>
    <w:rsid w:val="00703C8B"/>
    <w:rsid w:val="00706340"/>
    <w:rsid w:val="00707894"/>
    <w:rsid w:val="00711564"/>
    <w:rsid w:val="00721C5A"/>
    <w:rsid w:val="007254C5"/>
    <w:rsid w:val="00733FC3"/>
    <w:rsid w:val="0073569D"/>
    <w:rsid w:val="00735F9A"/>
    <w:rsid w:val="00753FF8"/>
    <w:rsid w:val="00760BCF"/>
    <w:rsid w:val="00762BB8"/>
    <w:rsid w:val="00763C3C"/>
    <w:rsid w:val="00765D99"/>
    <w:rsid w:val="007710CD"/>
    <w:rsid w:val="0077450E"/>
    <w:rsid w:val="00786A12"/>
    <w:rsid w:val="00790BF1"/>
    <w:rsid w:val="00791021"/>
    <w:rsid w:val="0079123D"/>
    <w:rsid w:val="00796748"/>
    <w:rsid w:val="00797169"/>
    <w:rsid w:val="007C0312"/>
    <w:rsid w:val="007C3153"/>
    <w:rsid w:val="007E1F7D"/>
    <w:rsid w:val="0080307A"/>
    <w:rsid w:val="00806A90"/>
    <w:rsid w:val="00807BA5"/>
    <w:rsid w:val="008163ED"/>
    <w:rsid w:val="00817A00"/>
    <w:rsid w:val="00822E7F"/>
    <w:rsid w:val="00823173"/>
    <w:rsid w:val="00825492"/>
    <w:rsid w:val="0083564E"/>
    <w:rsid w:val="00835EEA"/>
    <w:rsid w:val="00837B25"/>
    <w:rsid w:val="00842967"/>
    <w:rsid w:val="00843E37"/>
    <w:rsid w:val="00845967"/>
    <w:rsid w:val="00851864"/>
    <w:rsid w:val="0085191E"/>
    <w:rsid w:val="00853E5D"/>
    <w:rsid w:val="0085478F"/>
    <w:rsid w:val="008572C9"/>
    <w:rsid w:val="008659DA"/>
    <w:rsid w:val="00870AD0"/>
    <w:rsid w:val="0087335F"/>
    <w:rsid w:val="00877180"/>
    <w:rsid w:val="00881531"/>
    <w:rsid w:val="00881685"/>
    <w:rsid w:val="00883626"/>
    <w:rsid w:val="0089769B"/>
    <w:rsid w:val="008978DA"/>
    <w:rsid w:val="008A5BB9"/>
    <w:rsid w:val="008A6C85"/>
    <w:rsid w:val="008C1F5E"/>
    <w:rsid w:val="008C2CA1"/>
    <w:rsid w:val="008F1C57"/>
    <w:rsid w:val="00901884"/>
    <w:rsid w:val="009053CA"/>
    <w:rsid w:val="00907B8D"/>
    <w:rsid w:val="00912D0F"/>
    <w:rsid w:val="00917254"/>
    <w:rsid w:val="009172B2"/>
    <w:rsid w:val="009258B5"/>
    <w:rsid w:val="00927C5C"/>
    <w:rsid w:val="0093140E"/>
    <w:rsid w:val="0093283F"/>
    <w:rsid w:val="009469CF"/>
    <w:rsid w:val="00953A7F"/>
    <w:rsid w:val="00955021"/>
    <w:rsid w:val="00957853"/>
    <w:rsid w:val="0096068F"/>
    <w:rsid w:val="00966680"/>
    <w:rsid w:val="009714A6"/>
    <w:rsid w:val="00972AD7"/>
    <w:rsid w:val="0098291C"/>
    <w:rsid w:val="00985884"/>
    <w:rsid w:val="00986523"/>
    <w:rsid w:val="009932FA"/>
    <w:rsid w:val="009A0B33"/>
    <w:rsid w:val="009A3A5A"/>
    <w:rsid w:val="009A3C88"/>
    <w:rsid w:val="009B24FD"/>
    <w:rsid w:val="009B47B4"/>
    <w:rsid w:val="009B638A"/>
    <w:rsid w:val="009C2886"/>
    <w:rsid w:val="009C3E5E"/>
    <w:rsid w:val="009D45A6"/>
    <w:rsid w:val="009E3EAC"/>
    <w:rsid w:val="00A023C4"/>
    <w:rsid w:val="00A14D1C"/>
    <w:rsid w:val="00A25D8F"/>
    <w:rsid w:val="00A278AF"/>
    <w:rsid w:val="00A3216A"/>
    <w:rsid w:val="00A32CE6"/>
    <w:rsid w:val="00A341EF"/>
    <w:rsid w:val="00A35253"/>
    <w:rsid w:val="00A3691B"/>
    <w:rsid w:val="00A42CCC"/>
    <w:rsid w:val="00A44AA6"/>
    <w:rsid w:val="00A44F81"/>
    <w:rsid w:val="00A51DE1"/>
    <w:rsid w:val="00A57971"/>
    <w:rsid w:val="00A62A2F"/>
    <w:rsid w:val="00A76CE1"/>
    <w:rsid w:val="00A80BBF"/>
    <w:rsid w:val="00A810A4"/>
    <w:rsid w:val="00A811EF"/>
    <w:rsid w:val="00A820B2"/>
    <w:rsid w:val="00A824BC"/>
    <w:rsid w:val="00A9702F"/>
    <w:rsid w:val="00AA10C5"/>
    <w:rsid w:val="00AA15F5"/>
    <w:rsid w:val="00AB157A"/>
    <w:rsid w:val="00AB5A6F"/>
    <w:rsid w:val="00AB64F3"/>
    <w:rsid w:val="00AB7EDB"/>
    <w:rsid w:val="00AC138C"/>
    <w:rsid w:val="00AD0A9E"/>
    <w:rsid w:val="00AE0F01"/>
    <w:rsid w:val="00AE5AAB"/>
    <w:rsid w:val="00AF71AC"/>
    <w:rsid w:val="00B013F4"/>
    <w:rsid w:val="00B0791E"/>
    <w:rsid w:val="00B12DDF"/>
    <w:rsid w:val="00B22B63"/>
    <w:rsid w:val="00B24A15"/>
    <w:rsid w:val="00B2743E"/>
    <w:rsid w:val="00B33280"/>
    <w:rsid w:val="00B33CDA"/>
    <w:rsid w:val="00B35319"/>
    <w:rsid w:val="00B43AFD"/>
    <w:rsid w:val="00B43ECB"/>
    <w:rsid w:val="00B47BEE"/>
    <w:rsid w:val="00B508DF"/>
    <w:rsid w:val="00B6153B"/>
    <w:rsid w:val="00B700E5"/>
    <w:rsid w:val="00B72516"/>
    <w:rsid w:val="00B73959"/>
    <w:rsid w:val="00B739FA"/>
    <w:rsid w:val="00B747F8"/>
    <w:rsid w:val="00B7768B"/>
    <w:rsid w:val="00B91515"/>
    <w:rsid w:val="00B93E78"/>
    <w:rsid w:val="00B97516"/>
    <w:rsid w:val="00BA281D"/>
    <w:rsid w:val="00BA5066"/>
    <w:rsid w:val="00BA7277"/>
    <w:rsid w:val="00BB1DBD"/>
    <w:rsid w:val="00BB43C4"/>
    <w:rsid w:val="00BC446E"/>
    <w:rsid w:val="00BD600C"/>
    <w:rsid w:val="00BD74A1"/>
    <w:rsid w:val="00BE3116"/>
    <w:rsid w:val="00BE3A4F"/>
    <w:rsid w:val="00BE514B"/>
    <w:rsid w:val="00BF4107"/>
    <w:rsid w:val="00BF46AB"/>
    <w:rsid w:val="00C04147"/>
    <w:rsid w:val="00C04885"/>
    <w:rsid w:val="00C05BE4"/>
    <w:rsid w:val="00C1490E"/>
    <w:rsid w:val="00C15D9B"/>
    <w:rsid w:val="00C16F32"/>
    <w:rsid w:val="00C2204E"/>
    <w:rsid w:val="00C33BE2"/>
    <w:rsid w:val="00C359E3"/>
    <w:rsid w:val="00C428D1"/>
    <w:rsid w:val="00C50772"/>
    <w:rsid w:val="00C602B2"/>
    <w:rsid w:val="00C609EB"/>
    <w:rsid w:val="00C61AB7"/>
    <w:rsid w:val="00C676E9"/>
    <w:rsid w:val="00C704F2"/>
    <w:rsid w:val="00C70E7A"/>
    <w:rsid w:val="00C76067"/>
    <w:rsid w:val="00C76091"/>
    <w:rsid w:val="00C9353B"/>
    <w:rsid w:val="00C93919"/>
    <w:rsid w:val="00CA4CC0"/>
    <w:rsid w:val="00CA5F56"/>
    <w:rsid w:val="00CA62AC"/>
    <w:rsid w:val="00CB0769"/>
    <w:rsid w:val="00CB1629"/>
    <w:rsid w:val="00CB36ED"/>
    <w:rsid w:val="00CB5F4C"/>
    <w:rsid w:val="00CD1632"/>
    <w:rsid w:val="00CD277F"/>
    <w:rsid w:val="00CD70A3"/>
    <w:rsid w:val="00CE65D4"/>
    <w:rsid w:val="00CF0404"/>
    <w:rsid w:val="00CF0C70"/>
    <w:rsid w:val="00D062F9"/>
    <w:rsid w:val="00D21DA7"/>
    <w:rsid w:val="00D2223B"/>
    <w:rsid w:val="00D227E1"/>
    <w:rsid w:val="00D227F7"/>
    <w:rsid w:val="00D26775"/>
    <w:rsid w:val="00D3148E"/>
    <w:rsid w:val="00D50B27"/>
    <w:rsid w:val="00D6592B"/>
    <w:rsid w:val="00D75F6D"/>
    <w:rsid w:val="00D8018B"/>
    <w:rsid w:val="00D81A64"/>
    <w:rsid w:val="00D826AA"/>
    <w:rsid w:val="00DA6617"/>
    <w:rsid w:val="00DC429C"/>
    <w:rsid w:val="00DD1D22"/>
    <w:rsid w:val="00DD4C50"/>
    <w:rsid w:val="00DD4D94"/>
    <w:rsid w:val="00DF0843"/>
    <w:rsid w:val="00DF1867"/>
    <w:rsid w:val="00DF530D"/>
    <w:rsid w:val="00E001DE"/>
    <w:rsid w:val="00E02797"/>
    <w:rsid w:val="00E126F3"/>
    <w:rsid w:val="00E14855"/>
    <w:rsid w:val="00E1502A"/>
    <w:rsid w:val="00E1633B"/>
    <w:rsid w:val="00E20E96"/>
    <w:rsid w:val="00E22433"/>
    <w:rsid w:val="00E227FF"/>
    <w:rsid w:val="00E36C4A"/>
    <w:rsid w:val="00E50BF7"/>
    <w:rsid w:val="00E528AF"/>
    <w:rsid w:val="00E54945"/>
    <w:rsid w:val="00E54DC6"/>
    <w:rsid w:val="00E743C7"/>
    <w:rsid w:val="00E75539"/>
    <w:rsid w:val="00E82527"/>
    <w:rsid w:val="00E907A5"/>
    <w:rsid w:val="00E9631F"/>
    <w:rsid w:val="00EA5BF3"/>
    <w:rsid w:val="00EC538A"/>
    <w:rsid w:val="00ED3455"/>
    <w:rsid w:val="00ED3714"/>
    <w:rsid w:val="00EE0F4F"/>
    <w:rsid w:val="00EE1975"/>
    <w:rsid w:val="00EE20FB"/>
    <w:rsid w:val="00EF0C79"/>
    <w:rsid w:val="00EF1053"/>
    <w:rsid w:val="00EF5C7C"/>
    <w:rsid w:val="00F037B3"/>
    <w:rsid w:val="00F06B2A"/>
    <w:rsid w:val="00F1299C"/>
    <w:rsid w:val="00F20364"/>
    <w:rsid w:val="00F23A84"/>
    <w:rsid w:val="00F26D2C"/>
    <w:rsid w:val="00F33F5E"/>
    <w:rsid w:val="00F3471D"/>
    <w:rsid w:val="00F361A9"/>
    <w:rsid w:val="00F3625B"/>
    <w:rsid w:val="00F37683"/>
    <w:rsid w:val="00F42745"/>
    <w:rsid w:val="00F46CF6"/>
    <w:rsid w:val="00F51008"/>
    <w:rsid w:val="00F515D3"/>
    <w:rsid w:val="00F5771C"/>
    <w:rsid w:val="00F60AB5"/>
    <w:rsid w:val="00F74EE4"/>
    <w:rsid w:val="00F767C4"/>
    <w:rsid w:val="00F77ED8"/>
    <w:rsid w:val="00F80E4E"/>
    <w:rsid w:val="00F82743"/>
    <w:rsid w:val="00F92172"/>
    <w:rsid w:val="00F922F4"/>
    <w:rsid w:val="00F945B3"/>
    <w:rsid w:val="00F97501"/>
    <w:rsid w:val="00FA28A0"/>
    <w:rsid w:val="00FB22E9"/>
    <w:rsid w:val="00FC1A89"/>
    <w:rsid w:val="00FC3C16"/>
    <w:rsid w:val="00FC5B7A"/>
    <w:rsid w:val="00FD018D"/>
    <w:rsid w:val="00FD1438"/>
    <w:rsid w:val="00FE1878"/>
    <w:rsid w:val="00FE2741"/>
    <w:rsid w:val="00FE2CE9"/>
    <w:rsid w:val="00FE35C2"/>
    <w:rsid w:val="00FE6D4E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1DE8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1916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08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DF0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1DE8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1916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08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DF0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9E53-BE85-4CEA-9064-07152EDA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2018-02-26T06:57:00Z</cp:lastPrinted>
  <dcterms:created xsi:type="dcterms:W3CDTF">2016-03-21T01:34:00Z</dcterms:created>
  <dcterms:modified xsi:type="dcterms:W3CDTF">2018-02-26T07:38:00Z</dcterms:modified>
</cp:coreProperties>
</file>